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0C91D" w14:textId="77777777" w:rsidR="00A23B3E" w:rsidRDefault="00A23B3E" w:rsidP="00BB116C">
      <w:pPr>
        <w:pStyle w:val="Titolo1"/>
        <w:jc w:val="center"/>
        <w:rPr>
          <w:sz w:val="20"/>
          <w:szCs w:val="20"/>
        </w:rPr>
      </w:pPr>
      <w:r>
        <w:t>Allegato</w:t>
      </w:r>
    </w:p>
    <w:p w14:paraId="41703175" w14:textId="77777777" w:rsidR="00A23B3E" w:rsidRDefault="00A23B3E" w:rsidP="00A30CBB">
      <w:pPr>
        <w:pStyle w:val="Annexetitre"/>
        <w:spacing w:before="0" w:after="0"/>
      </w:pPr>
      <w:r>
        <w:rPr>
          <w:caps/>
          <w:sz w:val="16"/>
          <w:szCs w:val="16"/>
          <w:u w:val="none"/>
        </w:rPr>
        <w:t>Modello di formulario peril documento di gara unico europeo (DGUE)</w:t>
      </w:r>
    </w:p>
    <w:p w14:paraId="082619C4" w14:textId="77777777" w:rsidR="00A23B3E" w:rsidRDefault="00A23B3E" w:rsidP="00FB3543">
      <w:pPr>
        <w:spacing w:before="0" w:after="0"/>
      </w:pPr>
    </w:p>
    <w:p w14:paraId="38B739E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8349074" w14:textId="77777777" w:rsidR="00A23B3E" w:rsidRDefault="00A23B3E">
      <w:pPr>
        <w:spacing w:before="0" w:after="0"/>
      </w:pPr>
    </w:p>
    <w:p w14:paraId="4396ADE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069B134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063F246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3F64FB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200BADC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B1644FD" w14:textId="77777777" w:rsidR="00FB3543" w:rsidRDefault="00FB3543" w:rsidP="00FB3543">
      <w:pPr>
        <w:pStyle w:val="SectionTitle"/>
        <w:spacing w:before="0" w:after="0"/>
        <w:jc w:val="both"/>
        <w:rPr>
          <w:rFonts w:ascii="Arial" w:hAnsi="Arial" w:cs="Arial"/>
          <w:b w:val="0"/>
          <w:caps/>
          <w:sz w:val="16"/>
          <w:szCs w:val="16"/>
        </w:rPr>
      </w:pPr>
    </w:p>
    <w:p w14:paraId="2061A9BB"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DB91C4F"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ABF15F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FF771"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45D60" w14:textId="77777777" w:rsidR="00A23B3E" w:rsidRDefault="00A23B3E">
            <w:r>
              <w:rPr>
                <w:rFonts w:ascii="Arial" w:hAnsi="Arial" w:cs="Arial"/>
                <w:b/>
                <w:sz w:val="14"/>
                <w:szCs w:val="14"/>
              </w:rPr>
              <w:t>Risposta:</w:t>
            </w:r>
          </w:p>
        </w:tc>
      </w:tr>
      <w:tr w:rsidR="00A23B3E" w14:paraId="307A39F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BAD317" w14:textId="77777777" w:rsidR="00A23B3E" w:rsidRPr="003A443E" w:rsidRDefault="00A23B3E" w:rsidP="00FC3B44">
            <w:pPr>
              <w:spacing w:line="360" w:lineRule="auto"/>
              <w:rPr>
                <w:rFonts w:ascii="Arial" w:hAnsi="Arial" w:cs="Arial"/>
                <w:color w:val="000000"/>
                <w:sz w:val="14"/>
                <w:szCs w:val="14"/>
              </w:rPr>
            </w:pPr>
            <w:r w:rsidRPr="003A443E">
              <w:rPr>
                <w:rFonts w:ascii="Arial" w:hAnsi="Arial" w:cs="Arial"/>
                <w:color w:val="000000"/>
                <w:sz w:val="14"/>
                <w:szCs w:val="14"/>
              </w:rPr>
              <w:t xml:space="preserve">Nome: </w:t>
            </w:r>
          </w:p>
          <w:p w14:paraId="7D40E6D4"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44C2D" w14:textId="1437231F" w:rsidR="00FC3B44" w:rsidRDefault="00A23B3E" w:rsidP="00FC3B44">
            <w:pPr>
              <w:rPr>
                <w:rFonts w:ascii="Arial" w:hAnsi="Arial" w:cs="Arial"/>
                <w:b/>
                <w:color w:val="000000"/>
                <w:sz w:val="20"/>
                <w:szCs w:val="20"/>
              </w:rPr>
            </w:pPr>
            <w:r w:rsidRPr="00FC3B44">
              <w:rPr>
                <w:rFonts w:ascii="Arial" w:hAnsi="Arial" w:cs="Arial"/>
                <w:color w:val="000000"/>
                <w:sz w:val="20"/>
                <w:szCs w:val="20"/>
              </w:rPr>
              <w:t xml:space="preserve"> </w:t>
            </w:r>
            <w:r w:rsidR="00F86F5B">
              <w:rPr>
                <w:rFonts w:ascii="Arial" w:hAnsi="Arial" w:cs="Arial"/>
                <w:b/>
                <w:color w:val="000000"/>
                <w:sz w:val="20"/>
                <w:szCs w:val="20"/>
              </w:rPr>
              <w:t xml:space="preserve">Comune di </w:t>
            </w:r>
            <w:r w:rsidR="003A5A23">
              <w:rPr>
                <w:rFonts w:ascii="Arial" w:hAnsi="Arial" w:cs="Arial"/>
                <w:b/>
                <w:color w:val="000000"/>
                <w:sz w:val="20"/>
                <w:szCs w:val="20"/>
              </w:rPr>
              <w:t>Mosciano Sant’Angelo</w:t>
            </w:r>
          </w:p>
          <w:p w14:paraId="7A4B293E" w14:textId="5BF22BA3" w:rsidR="00A23B3E" w:rsidRPr="000C530A" w:rsidRDefault="000C530A" w:rsidP="00C872C5">
            <w:pPr>
              <w:rPr>
                <w:rFonts w:ascii="Arial" w:hAnsi="Arial" w:cs="Arial"/>
                <w:color w:val="000000"/>
                <w:sz w:val="20"/>
                <w:szCs w:val="20"/>
              </w:rPr>
            </w:pPr>
            <w:r>
              <w:rPr>
                <w:rFonts w:ascii="Arial" w:hAnsi="Arial" w:cs="Arial"/>
                <w:b/>
                <w:color w:val="000000"/>
                <w:sz w:val="20"/>
                <w:szCs w:val="20"/>
              </w:rPr>
              <w:t>82000070670</w:t>
            </w:r>
          </w:p>
        </w:tc>
      </w:tr>
      <w:tr w:rsidR="00A23B3E" w14:paraId="0FFE660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F9286"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7502EF" w14:textId="77777777" w:rsidR="00A23B3E" w:rsidRDefault="00A23B3E" w:rsidP="00C872C5">
            <w:r>
              <w:rPr>
                <w:rFonts w:ascii="Arial" w:hAnsi="Arial" w:cs="Arial"/>
                <w:b/>
                <w:sz w:val="14"/>
                <w:szCs w:val="14"/>
              </w:rPr>
              <w:t>Risposta:</w:t>
            </w:r>
            <w:r w:rsidR="006D43BF">
              <w:rPr>
                <w:rFonts w:ascii="Arial" w:hAnsi="Arial" w:cs="Arial"/>
                <w:b/>
                <w:sz w:val="14"/>
                <w:szCs w:val="14"/>
              </w:rPr>
              <w:t xml:space="preserve"> </w:t>
            </w:r>
            <w:r w:rsidR="00C872C5">
              <w:rPr>
                <w:rFonts w:ascii="Arial" w:hAnsi="Arial" w:cs="Arial"/>
                <w:b/>
                <w:sz w:val="14"/>
                <w:szCs w:val="14"/>
              </w:rPr>
              <w:t>SERVIZI</w:t>
            </w:r>
          </w:p>
        </w:tc>
      </w:tr>
      <w:tr w:rsidR="00A23B3E" w14:paraId="1045A69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9C5D1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AC8A61" w14:textId="77777777" w:rsidR="00A23B3E" w:rsidRPr="00AE5603" w:rsidRDefault="00C872C5" w:rsidP="00F86F5B">
            <w:pPr>
              <w:jc w:val="both"/>
              <w:rPr>
                <w:sz w:val="20"/>
                <w:szCs w:val="20"/>
              </w:rPr>
            </w:pPr>
            <w:r w:rsidRPr="00AE5603">
              <w:rPr>
                <w:b/>
                <w:bCs/>
                <w:i/>
                <w:iCs/>
                <w:sz w:val="20"/>
                <w:szCs w:val="20"/>
              </w:rPr>
              <w:t>SERVIZI</w:t>
            </w:r>
            <w:r w:rsidR="00AE5603" w:rsidRPr="00AE5603">
              <w:rPr>
                <w:b/>
                <w:bCs/>
                <w:i/>
                <w:iCs/>
                <w:sz w:val="20"/>
                <w:szCs w:val="20"/>
              </w:rPr>
              <w:t xml:space="preserve">O DI </w:t>
            </w:r>
            <w:r w:rsidR="00F86F5B">
              <w:rPr>
                <w:b/>
                <w:bCs/>
                <w:i/>
                <w:iCs/>
                <w:sz w:val="20"/>
                <w:szCs w:val="20"/>
              </w:rPr>
              <w:t>REFEZIONE SCOLASTICA</w:t>
            </w:r>
          </w:p>
        </w:tc>
      </w:tr>
      <w:tr w:rsidR="00A23B3E" w14:paraId="593C7FA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14082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88B2B4" w14:textId="77777777" w:rsidR="00A23B3E" w:rsidRDefault="00A23B3E">
            <w:r>
              <w:rPr>
                <w:rFonts w:ascii="Arial" w:hAnsi="Arial" w:cs="Arial"/>
                <w:sz w:val="14"/>
                <w:szCs w:val="14"/>
              </w:rPr>
              <w:t>[   ]</w:t>
            </w:r>
          </w:p>
        </w:tc>
      </w:tr>
      <w:tr w:rsidR="00A23B3E" w14:paraId="44E9850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F90DF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D99ABB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3B5CCC3E"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44036" w14:textId="4A566DFC" w:rsidR="00A23B3E" w:rsidRPr="00892E24" w:rsidRDefault="000C530A">
            <w:pPr>
              <w:rPr>
                <w:rFonts w:ascii="Arial" w:hAnsi="Arial" w:cs="Arial"/>
                <w:color w:val="000000"/>
                <w:sz w:val="20"/>
                <w:szCs w:val="20"/>
              </w:rPr>
            </w:pPr>
            <w:r w:rsidRPr="00B04219">
              <w:rPr>
                <w:b/>
                <w:color w:val="000000"/>
              </w:rPr>
              <w:t>B16BAD07A7</w:t>
            </w:r>
          </w:p>
          <w:p w14:paraId="0DF041B8" w14:textId="77777777" w:rsidR="00C872C5" w:rsidRDefault="00C872C5">
            <w:pPr>
              <w:rPr>
                <w:rFonts w:ascii="Arial" w:hAnsi="Arial" w:cs="Arial"/>
                <w:color w:val="000000"/>
                <w:sz w:val="14"/>
                <w:szCs w:val="14"/>
              </w:rPr>
            </w:pPr>
            <w:r>
              <w:rPr>
                <w:rFonts w:ascii="Arial" w:hAnsi="Arial" w:cs="Arial"/>
                <w:color w:val="000000"/>
                <w:sz w:val="14"/>
                <w:szCs w:val="14"/>
              </w:rPr>
              <w:t>[</w:t>
            </w:r>
            <w:r w:rsidR="00F86F5B" w:rsidRPr="00A2383E">
              <w:rPr>
                <w:rFonts w:ascii="Arial" w:hAnsi="Arial" w:cs="Arial"/>
                <w:color w:val="000000"/>
                <w:sz w:val="14"/>
                <w:szCs w:val="14"/>
              </w:rPr>
              <w:t>__________________</w:t>
            </w:r>
            <w:r>
              <w:rPr>
                <w:rFonts w:ascii="Arial" w:hAnsi="Arial" w:cs="Arial"/>
                <w:color w:val="000000"/>
                <w:sz w:val="14"/>
                <w:szCs w:val="14"/>
              </w:rPr>
              <w:t>]</w:t>
            </w:r>
          </w:p>
          <w:p w14:paraId="5515EB1C" w14:textId="77777777" w:rsidR="00A23B3E" w:rsidRPr="003A443E" w:rsidRDefault="00C872C5">
            <w:pPr>
              <w:rPr>
                <w:color w:val="000000"/>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 </w:t>
            </w:r>
          </w:p>
        </w:tc>
      </w:tr>
    </w:tbl>
    <w:p w14:paraId="4DA096E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24C9514B" w14:textId="77777777" w:rsidR="00A23B3E" w:rsidRDefault="00A23B3E" w:rsidP="000F61D7">
      <w:pPr>
        <w:pStyle w:val="ChapterTitle"/>
        <w:pageBreakBefore/>
        <w:spacing w:after="120"/>
        <w:rPr>
          <w:rFonts w:ascii="Arial" w:hAnsi="Arial" w:cs="Arial"/>
          <w:b w:val="0"/>
          <w:caps/>
          <w:sz w:val="16"/>
          <w:szCs w:val="16"/>
        </w:rPr>
      </w:pPr>
      <w:r>
        <w:rPr>
          <w:sz w:val="18"/>
          <w:szCs w:val="18"/>
        </w:rPr>
        <w:lastRenderedPageBreak/>
        <w:t>Parte II: Informazioni sull'operatore economico</w:t>
      </w:r>
    </w:p>
    <w:p w14:paraId="5A406104" w14:textId="77777777" w:rsidR="00A23B3E" w:rsidRDefault="00A23B3E" w:rsidP="000F61D7">
      <w:pPr>
        <w:pStyle w:val="SectionTitle"/>
        <w:spacing w:after="120"/>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5F40613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D6CE30"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B0EB51" w14:textId="77777777" w:rsidR="00A23B3E" w:rsidRDefault="00A23B3E">
            <w:pPr>
              <w:pStyle w:val="Text1"/>
              <w:ind w:left="0"/>
            </w:pPr>
            <w:r>
              <w:rPr>
                <w:rFonts w:ascii="Arial" w:hAnsi="Arial" w:cs="Arial"/>
                <w:b/>
                <w:sz w:val="14"/>
                <w:szCs w:val="14"/>
              </w:rPr>
              <w:t>Risposta:</w:t>
            </w:r>
          </w:p>
        </w:tc>
      </w:tr>
      <w:tr w:rsidR="00A23B3E" w14:paraId="103CD65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DE25D7"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5E7F0C" w14:textId="77777777" w:rsidR="00A23B3E" w:rsidRDefault="00A23B3E">
            <w:pPr>
              <w:pStyle w:val="Text1"/>
              <w:ind w:left="0"/>
            </w:pPr>
            <w:r>
              <w:rPr>
                <w:rFonts w:ascii="Arial" w:hAnsi="Arial" w:cs="Arial"/>
                <w:sz w:val="14"/>
                <w:szCs w:val="14"/>
              </w:rPr>
              <w:t>[   ]</w:t>
            </w:r>
          </w:p>
        </w:tc>
      </w:tr>
      <w:tr w:rsidR="00A23B3E" w14:paraId="3AF849B8"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68492"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74488FC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C0D515" w14:textId="77777777" w:rsidR="00A23B3E" w:rsidRDefault="00A23B3E">
            <w:pPr>
              <w:pStyle w:val="Text1"/>
              <w:ind w:left="0"/>
              <w:rPr>
                <w:rFonts w:ascii="Arial" w:hAnsi="Arial" w:cs="Arial"/>
                <w:sz w:val="14"/>
                <w:szCs w:val="14"/>
              </w:rPr>
            </w:pPr>
            <w:r>
              <w:rPr>
                <w:rFonts w:ascii="Arial" w:hAnsi="Arial" w:cs="Arial"/>
                <w:sz w:val="14"/>
                <w:szCs w:val="14"/>
              </w:rPr>
              <w:t>[   ]</w:t>
            </w:r>
          </w:p>
          <w:p w14:paraId="66BB4FFB" w14:textId="77777777" w:rsidR="00A23B3E" w:rsidRDefault="00A23B3E">
            <w:pPr>
              <w:pStyle w:val="Text1"/>
              <w:ind w:left="0"/>
            </w:pPr>
            <w:r>
              <w:rPr>
                <w:rFonts w:ascii="Arial" w:hAnsi="Arial" w:cs="Arial"/>
                <w:sz w:val="14"/>
                <w:szCs w:val="14"/>
              </w:rPr>
              <w:t>[   ]</w:t>
            </w:r>
          </w:p>
        </w:tc>
      </w:tr>
      <w:tr w:rsidR="00A23B3E" w14:paraId="3BE5437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30E325"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86F157" w14:textId="77777777" w:rsidR="00A23B3E" w:rsidRDefault="00A23B3E">
            <w:pPr>
              <w:pStyle w:val="Text1"/>
              <w:ind w:left="0"/>
            </w:pPr>
            <w:r>
              <w:rPr>
                <w:rFonts w:ascii="Arial" w:hAnsi="Arial" w:cs="Arial"/>
                <w:sz w:val="14"/>
                <w:szCs w:val="14"/>
              </w:rPr>
              <w:t>[……………]</w:t>
            </w:r>
          </w:p>
        </w:tc>
      </w:tr>
      <w:tr w:rsidR="00A23B3E" w14:paraId="176F18F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5AE4A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B03D1F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C9B842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452A345F"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27F6AD" w14:textId="77777777" w:rsidR="00A23B3E" w:rsidRDefault="00A23B3E">
            <w:pPr>
              <w:pStyle w:val="Text1"/>
              <w:ind w:left="0"/>
              <w:rPr>
                <w:rFonts w:ascii="Arial" w:hAnsi="Arial" w:cs="Arial"/>
                <w:sz w:val="14"/>
                <w:szCs w:val="14"/>
              </w:rPr>
            </w:pPr>
            <w:r>
              <w:rPr>
                <w:rFonts w:ascii="Arial" w:hAnsi="Arial" w:cs="Arial"/>
                <w:sz w:val="14"/>
                <w:szCs w:val="14"/>
              </w:rPr>
              <w:t>[……………]</w:t>
            </w:r>
          </w:p>
          <w:p w14:paraId="3B2F46B4" w14:textId="77777777" w:rsidR="00A23B3E" w:rsidRDefault="00A23B3E">
            <w:pPr>
              <w:pStyle w:val="Text1"/>
              <w:ind w:left="0"/>
              <w:rPr>
                <w:rFonts w:ascii="Arial" w:hAnsi="Arial" w:cs="Arial"/>
                <w:sz w:val="14"/>
                <w:szCs w:val="14"/>
              </w:rPr>
            </w:pPr>
            <w:r>
              <w:rPr>
                <w:rFonts w:ascii="Arial" w:hAnsi="Arial" w:cs="Arial"/>
                <w:sz w:val="14"/>
                <w:szCs w:val="14"/>
              </w:rPr>
              <w:t>[……………]</w:t>
            </w:r>
          </w:p>
          <w:p w14:paraId="1FB84AF9" w14:textId="77777777" w:rsidR="00A23B3E" w:rsidRDefault="00A23B3E">
            <w:pPr>
              <w:pStyle w:val="Text1"/>
              <w:ind w:left="0"/>
              <w:rPr>
                <w:rFonts w:ascii="Arial" w:hAnsi="Arial" w:cs="Arial"/>
                <w:sz w:val="14"/>
                <w:szCs w:val="14"/>
              </w:rPr>
            </w:pPr>
            <w:r>
              <w:rPr>
                <w:rFonts w:ascii="Arial" w:hAnsi="Arial" w:cs="Arial"/>
                <w:sz w:val="14"/>
                <w:szCs w:val="14"/>
              </w:rPr>
              <w:t>[……………]</w:t>
            </w:r>
          </w:p>
          <w:p w14:paraId="7C20F54A" w14:textId="77777777" w:rsidR="00A23B3E" w:rsidRDefault="00A23B3E">
            <w:pPr>
              <w:pStyle w:val="Text1"/>
              <w:ind w:left="0"/>
            </w:pPr>
            <w:r>
              <w:rPr>
                <w:rFonts w:ascii="Arial" w:hAnsi="Arial" w:cs="Arial"/>
                <w:sz w:val="14"/>
                <w:szCs w:val="14"/>
              </w:rPr>
              <w:t>[……………]</w:t>
            </w:r>
          </w:p>
        </w:tc>
      </w:tr>
      <w:tr w:rsidR="00A23B3E" w14:paraId="0E26105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1E5431"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908AB5" w14:textId="77777777" w:rsidR="00A23B3E" w:rsidRDefault="00A23B3E">
            <w:pPr>
              <w:pStyle w:val="Text1"/>
              <w:ind w:left="0"/>
            </w:pPr>
            <w:r>
              <w:rPr>
                <w:rFonts w:ascii="Arial" w:hAnsi="Arial" w:cs="Arial"/>
                <w:b/>
                <w:sz w:val="14"/>
                <w:szCs w:val="14"/>
              </w:rPr>
              <w:t>Risposta:</w:t>
            </w:r>
          </w:p>
        </w:tc>
      </w:tr>
      <w:tr w:rsidR="00A23B3E" w14:paraId="520B872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4E3B4A"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45639F"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68DA75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4CCC72"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604BECC1" w14:textId="77777777" w:rsidR="00A23B3E" w:rsidRPr="003A443E" w:rsidRDefault="00A23B3E">
            <w:pPr>
              <w:pStyle w:val="Text1"/>
              <w:spacing w:before="0" w:after="0"/>
              <w:ind w:left="0"/>
              <w:rPr>
                <w:rFonts w:ascii="Arial" w:hAnsi="Arial" w:cs="Arial"/>
                <w:b/>
                <w:color w:val="000000"/>
                <w:sz w:val="14"/>
                <w:szCs w:val="14"/>
              </w:rPr>
            </w:pPr>
          </w:p>
          <w:p w14:paraId="5BC6A2EB"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6E650668" w14:textId="77777777" w:rsidR="00A23B3E" w:rsidRPr="003A443E" w:rsidRDefault="00A23B3E">
            <w:pPr>
              <w:pStyle w:val="Text1"/>
              <w:spacing w:before="0" w:after="0"/>
              <w:ind w:left="0"/>
              <w:rPr>
                <w:rFonts w:ascii="Arial" w:hAnsi="Arial" w:cs="Arial"/>
                <w:color w:val="000000"/>
                <w:sz w:val="14"/>
                <w:szCs w:val="14"/>
              </w:rPr>
            </w:pPr>
          </w:p>
          <w:p w14:paraId="34B3B95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DDA3EA8"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A29D21"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4172DC9F" w14:textId="77777777" w:rsidR="00A23B3E" w:rsidRDefault="00A23B3E">
            <w:pPr>
              <w:pStyle w:val="Text1"/>
              <w:spacing w:before="0" w:after="0"/>
              <w:ind w:left="0"/>
              <w:rPr>
                <w:rFonts w:ascii="Arial" w:hAnsi="Arial" w:cs="Arial"/>
                <w:sz w:val="14"/>
                <w:szCs w:val="14"/>
              </w:rPr>
            </w:pPr>
          </w:p>
          <w:p w14:paraId="6E868D3C" w14:textId="77777777" w:rsidR="00A23B3E" w:rsidRDefault="00A23B3E">
            <w:pPr>
              <w:pStyle w:val="Text1"/>
              <w:spacing w:before="0" w:after="0"/>
              <w:ind w:left="0"/>
              <w:rPr>
                <w:rFonts w:ascii="Arial" w:hAnsi="Arial" w:cs="Arial"/>
                <w:sz w:val="14"/>
                <w:szCs w:val="14"/>
              </w:rPr>
            </w:pPr>
          </w:p>
          <w:p w14:paraId="3AE52FF5" w14:textId="77777777" w:rsidR="00A23B3E" w:rsidRDefault="00A23B3E">
            <w:pPr>
              <w:pStyle w:val="Text1"/>
              <w:spacing w:before="0" w:after="0"/>
              <w:ind w:left="0"/>
              <w:rPr>
                <w:rFonts w:ascii="Arial" w:hAnsi="Arial" w:cs="Arial"/>
                <w:sz w:val="14"/>
                <w:szCs w:val="14"/>
              </w:rPr>
            </w:pPr>
          </w:p>
          <w:p w14:paraId="056D98E8" w14:textId="77777777" w:rsidR="00A23B3E" w:rsidRDefault="00A23B3E">
            <w:pPr>
              <w:pStyle w:val="Text1"/>
              <w:spacing w:before="0" w:after="0"/>
              <w:ind w:left="0"/>
              <w:rPr>
                <w:rFonts w:ascii="Arial" w:hAnsi="Arial" w:cs="Arial"/>
                <w:sz w:val="14"/>
                <w:szCs w:val="14"/>
              </w:rPr>
            </w:pPr>
          </w:p>
          <w:p w14:paraId="588FBA05"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CE0456F" w14:textId="77777777" w:rsidR="00A23B3E" w:rsidRDefault="00A23B3E">
            <w:pPr>
              <w:pStyle w:val="Text1"/>
              <w:spacing w:before="0" w:after="0"/>
              <w:ind w:left="0"/>
              <w:rPr>
                <w:rFonts w:ascii="Arial" w:hAnsi="Arial" w:cs="Arial"/>
                <w:sz w:val="14"/>
                <w:szCs w:val="14"/>
              </w:rPr>
            </w:pPr>
          </w:p>
          <w:p w14:paraId="62D47137" w14:textId="77777777" w:rsidR="00A23B3E" w:rsidRDefault="00A23B3E">
            <w:pPr>
              <w:pStyle w:val="Text1"/>
              <w:spacing w:before="0" w:after="0"/>
              <w:ind w:left="0"/>
              <w:rPr>
                <w:rFonts w:ascii="Arial" w:hAnsi="Arial" w:cs="Arial"/>
                <w:sz w:val="14"/>
                <w:szCs w:val="14"/>
              </w:rPr>
            </w:pPr>
          </w:p>
          <w:p w14:paraId="0B08262C" w14:textId="77777777" w:rsidR="00A23B3E" w:rsidRDefault="00A23B3E">
            <w:pPr>
              <w:pStyle w:val="Text1"/>
              <w:spacing w:before="0" w:after="0"/>
              <w:ind w:left="0"/>
              <w:rPr>
                <w:rFonts w:ascii="Arial" w:hAnsi="Arial" w:cs="Arial"/>
                <w:sz w:val="14"/>
                <w:szCs w:val="14"/>
              </w:rPr>
            </w:pPr>
          </w:p>
          <w:p w14:paraId="52AD1BA2"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609F1CA" w14:textId="77777777" w:rsidR="00A23B3E" w:rsidRDefault="00A23B3E">
            <w:pPr>
              <w:pStyle w:val="Text1"/>
              <w:spacing w:before="0" w:after="0"/>
              <w:ind w:left="0"/>
              <w:rPr>
                <w:rFonts w:ascii="Arial" w:hAnsi="Arial" w:cs="Arial"/>
                <w:sz w:val="14"/>
                <w:szCs w:val="14"/>
              </w:rPr>
            </w:pPr>
          </w:p>
        </w:tc>
      </w:tr>
      <w:tr w:rsidR="00A23B3E" w14:paraId="1A28DB8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5A00CA"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7EDCF7BB"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E18C388" w14:textId="77777777" w:rsidR="00A23B3E" w:rsidRPr="003A443E" w:rsidRDefault="00A23B3E">
            <w:pPr>
              <w:pStyle w:val="Text1"/>
              <w:spacing w:before="0" w:after="0"/>
              <w:ind w:left="0"/>
              <w:rPr>
                <w:rFonts w:ascii="Arial" w:hAnsi="Arial" w:cs="Arial"/>
                <w:color w:val="000000"/>
                <w:sz w:val="14"/>
                <w:szCs w:val="14"/>
              </w:rPr>
            </w:pPr>
          </w:p>
          <w:p w14:paraId="1712295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2EC824CD" w14:textId="77777777" w:rsidR="00A23B3E" w:rsidRPr="003A443E" w:rsidRDefault="00A23B3E">
            <w:pPr>
              <w:pStyle w:val="Text1"/>
              <w:spacing w:before="0" w:after="0"/>
              <w:ind w:left="0"/>
              <w:rPr>
                <w:rFonts w:ascii="Arial" w:hAnsi="Arial" w:cs="Arial"/>
                <w:color w:val="000000"/>
                <w:sz w:val="12"/>
                <w:szCs w:val="12"/>
              </w:rPr>
            </w:pPr>
          </w:p>
          <w:p w14:paraId="4F38A988"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BCCB72C" w14:textId="77777777" w:rsidR="00A23B3E" w:rsidRPr="003A443E" w:rsidRDefault="00A23B3E">
            <w:pPr>
              <w:pStyle w:val="Text1"/>
              <w:spacing w:before="0" w:after="0"/>
              <w:ind w:left="720"/>
              <w:rPr>
                <w:rFonts w:ascii="Arial" w:hAnsi="Arial" w:cs="Arial"/>
                <w:i/>
                <w:color w:val="000000"/>
                <w:sz w:val="14"/>
                <w:szCs w:val="14"/>
              </w:rPr>
            </w:pPr>
          </w:p>
          <w:p w14:paraId="079BFAFD" w14:textId="77777777" w:rsidR="001F35A9" w:rsidRPr="003A443E" w:rsidRDefault="001F35A9">
            <w:pPr>
              <w:pStyle w:val="Text1"/>
              <w:spacing w:before="0" w:after="0"/>
              <w:ind w:left="720"/>
              <w:rPr>
                <w:rFonts w:ascii="Arial" w:hAnsi="Arial" w:cs="Arial"/>
                <w:i/>
                <w:color w:val="000000"/>
                <w:sz w:val="14"/>
                <w:szCs w:val="14"/>
              </w:rPr>
            </w:pPr>
          </w:p>
          <w:p w14:paraId="05F873E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78272E1" w14:textId="77777777" w:rsidR="00A23B3E" w:rsidRPr="003A443E" w:rsidRDefault="00A23B3E">
            <w:pPr>
              <w:pStyle w:val="Text1"/>
              <w:spacing w:before="0" w:after="0"/>
              <w:ind w:left="284" w:hanging="284"/>
              <w:rPr>
                <w:rFonts w:ascii="Arial" w:hAnsi="Arial" w:cs="Arial"/>
                <w:color w:val="000000"/>
                <w:sz w:val="14"/>
                <w:szCs w:val="14"/>
              </w:rPr>
            </w:pPr>
          </w:p>
          <w:p w14:paraId="527DEA0B" w14:textId="77777777" w:rsidR="00A23B3E" w:rsidRPr="003A443E" w:rsidRDefault="00A23B3E">
            <w:pPr>
              <w:pStyle w:val="Text1"/>
              <w:spacing w:before="0" w:after="0"/>
              <w:ind w:left="284" w:hanging="284"/>
              <w:rPr>
                <w:rFonts w:ascii="Arial" w:hAnsi="Arial" w:cs="Arial"/>
                <w:color w:val="000000"/>
                <w:sz w:val="14"/>
                <w:szCs w:val="14"/>
              </w:rPr>
            </w:pPr>
          </w:p>
          <w:p w14:paraId="43888CB3" w14:textId="77777777" w:rsidR="00A23B3E" w:rsidRPr="003A443E" w:rsidRDefault="00A23B3E">
            <w:pPr>
              <w:pStyle w:val="Text1"/>
              <w:spacing w:before="0" w:after="0"/>
              <w:ind w:left="284" w:hanging="284"/>
              <w:rPr>
                <w:rFonts w:ascii="Arial" w:hAnsi="Arial" w:cs="Arial"/>
                <w:color w:val="000000"/>
                <w:sz w:val="14"/>
                <w:szCs w:val="14"/>
              </w:rPr>
            </w:pPr>
          </w:p>
          <w:p w14:paraId="688A8DA9" w14:textId="77777777" w:rsidR="00A23B3E" w:rsidRPr="003A443E" w:rsidRDefault="00A23B3E">
            <w:pPr>
              <w:pStyle w:val="Text1"/>
              <w:spacing w:before="0" w:after="0"/>
              <w:ind w:left="284" w:hanging="284"/>
              <w:rPr>
                <w:rFonts w:ascii="Arial" w:hAnsi="Arial" w:cs="Arial"/>
                <w:color w:val="000000"/>
                <w:sz w:val="14"/>
                <w:szCs w:val="14"/>
              </w:rPr>
            </w:pPr>
          </w:p>
          <w:p w14:paraId="2669760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6E2622F"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5DD64EA"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3975358E"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0946C8A"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914CFD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6E7524B1"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0D9B1B" w14:textId="77777777" w:rsidR="001F35A9" w:rsidRDefault="001F35A9">
            <w:pPr>
              <w:pStyle w:val="Text1"/>
              <w:ind w:left="0"/>
              <w:rPr>
                <w:rFonts w:ascii="Arial" w:hAnsi="Arial" w:cs="Arial"/>
                <w:sz w:val="15"/>
                <w:szCs w:val="15"/>
              </w:rPr>
            </w:pPr>
          </w:p>
          <w:p w14:paraId="68041793" w14:textId="77777777" w:rsidR="001F35A9" w:rsidRDefault="001F35A9">
            <w:pPr>
              <w:pStyle w:val="Text1"/>
              <w:ind w:left="0"/>
              <w:rPr>
                <w:rFonts w:ascii="Arial" w:hAnsi="Arial" w:cs="Arial"/>
                <w:sz w:val="15"/>
                <w:szCs w:val="15"/>
              </w:rPr>
            </w:pPr>
          </w:p>
          <w:p w14:paraId="00094829"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F21F3A1" w14:textId="77777777" w:rsidR="00A23B3E" w:rsidRDefault="00A23B3E">
            <w:pPr>
              <w:pStyle w:val="Text1"/>
              <w:ind w:left="0"/>
              <w:rPr>
                <w:rFonts w:ascii="Arial" w:hAnsi="Arial" w:cs="Arial"/>
                <w:sz w:val="15"/>
                <w:szCs w:val="15"/>
              </w:rPr>
            </w:pPr>
          </w:p>
          <w:p w14:paraId="548C642B" w14:textId="77777777" w:rsidR="00A23B3E" w:rsidRDefault="00A23B3E">
            <w:pPr>
              <w:pStyle w:val="Text1"/>
              <w:ind w:left="0"/>
              <w:rPr>
                <w:rFonts w:ascii="Arial" w:hAnsi="Arial" w:cs="Arial"/>
                <w:sz w:val="15"/>
                <w:szCs w:val="15"/>
              </w:rPr>
            </w:pPr>
          </w:p>
          <w:p w14:paraId="28EBB6D7"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75D21B30" w14:textId="77777777" w:rsidR="001F35A9" w:rsidRDefault="001F35A9" w:rsidP="001F35A9">
            <w:pPr>
              <w:pStyle w:val="Text1"/>
              <w:spacing w:before="0" w:after="0"/>
              <w:ind w:left="0"/>
              <w:rPr>
                <w:rFonts w:ascii="Arial" w:hAnsi="Arial" w:cs="Arial"/>
                <w:color w:val="000000"/>
                <w:sz w:val="14"/>
                <w:szCs w:val="14"/>
              </w:rPr>
            </w:pPr>
          </w:p>
          <w:p w14:paraId="1869EC69" w14:textId="77777777" w:rsidR="001F35A9" w:rsidRDefault="001F35A9" w:rsidP="001F35A9">
            <w:pPr>
              <w:pStyle w:val="Text1"/>
              <w:spacing w:before="0" w:after="0"/>
              <w:ind w:left="0"/>
              <w:rPr>
                <w:rFonts w:ascii="Arial" w:hAnsi="Arial" w:cs="Arial"/>
                <w:color w:val="000000"/>
                <w:sz w:val="14"/>
                <w:szCs w:val="14"/>
              </w:rPr>
            </w:pPr>
          </w:p>
          <w:p w14:paraId="329F483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23A3530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BB531F2" w14:textId="77777777" w:rsidR="001F35A9" w:rsidRDefault="001F35A9">
            <w:pPr>
              <w:pStyle w:val="Text1"/>
              <w:ind w:left="0"/>
              <w:rPr>
                <w:rFonts w:ascii="Arial" w:hAnsi="Arial" w:cs="Arial"/>
                <w:color w:val="000000"/>
                <w:sz w:val="14"/>
                <w:szCs w:val="14"/>
              </w:rPr>
            </w:pPr>
          </w:p>
          <w:p w14:paraId="0149FB2B"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E354377" w14:textId="77777777" w:rsidR="00A23B3E" w:rsidRDefault="00A23B3E">
            <w:pPr>
              <w:pStyle w:val="Text1"/>
              <w:ind w:left="0"/>
              <w:rPr>
                <w:rFonts w:ascii="Arial" w:hAnsi="Arial" w:cs="Arial"/>
                <w:color w:val="FF0000"/>
                <w:sz w:val="14"/>
                <w:szCs w:val="14"/>
                <w:highlight w:val="yellow"/>
              </w:rPr>
            </w:pPr>
          </w:p>
          <w:p w14:paraId="2C69F178" w14:textId="77777777" w:rsidR="00A23B3E" w:rsidRDefault="00A23B3E">
            <w:pPr>
              <w:pStyle w:val="Text1"/>
              <w:ind w:left="0"/>
              <w:rPr>
                <w:rFonts w:ascii="Arial" w:hAnsi="Arial" w:cs="Arial"/>
                <w:color w:val="FF0000"/>
                <w:sz w:val="14"/>
                <w:szCs w:val="14"/>
                <w:highlight w:val="yellow"/>
              </w:rPr>
            </w:pPr>
          </w:p>
          <w:p w14:paraId="77614146" w14:textId="77777777" w:rsidR="00A23B3E" w:rsidRDefault="00A23B3E">
            <w:pPr>
              <w:pStyle w:val="Text1"/>
              <w:ind w:left="0"/>
              <w:rPr>
                <w:rFonts w:ascii="Arial" w:hAnsi="Arial" w:cs="Arial"/>
                <w:sz w:val="14"/>
                <w:szCs w:val="14"/>
              </w:rPr>
            </w:pPr>
          </w:p>
          <w:p w14:paraId="69121738" w14:textId="77777777" w:rsidR="00A23B3E" w:rsidRDefault="00A23B3E">
            <w:pPr>
              <w:pStyle w:val="Text1"/>
              <w:ind w:left="0"/>
              <w:rPr>
                <w:rFonts w:ascii="Arial" w:hAnsi="Arial" w:cs="Arial"/>
                <w:sz w:val="14"/>
                <w:szCs w:val="14"/>
              </w:rPr>
            </w:pPr>
          </w:p>
          <w:p w14:paraId="7611C071" w14:textId="77777777" w:rsidR="001F35A9" w:rsidRDefault="001F35A9">
            <w:pPr>
              <w:pStyle w:val="Text1"/>
              <w:ind w:left="0"/>
              <w:rPr>
                <w:rFonts w:ascii="Arial" w:hAnsi="Arial" w:cs="Arial"/>
                <w:sz w:val="14"/>
                <w:szCs w:val="14"/>
              </w:rPr>
            </w:pPr>
          </w:p>
          <w:p w14:paraId="2210ADFB"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74EF44A1" w14:textId="77777777" w:rsidR="00A23B3E" w:rsidRDefault="00A23B3E" w:rsidP="005309A4">
            <w:pPr>
              <w:pStyle w:val="Text1"/>
              <w:spacing w:before="0"/>
              <w:ind w:left="0"/>
            </w:pPr>
            <w:r>
              <w:rPr>
                <w:rFonts w:ascii="Arial" w:hAnsi="Arial" w:cs="Arial"/>
                <w:sz w:val="14"/>
                <w:szCs w:val="14"/>
              </w:rPr>
              <w:t>[………..…][…………][……….…][……….…]</w:t>
            </w:r>
          </w:p>
        </w:tc>
      </w:tr>
      <w:tr w:rsidR="00A23B3E" w14:paraId="1D745D0D"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79F05B"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5D069CA3"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61B4014A"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1A2592F"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5C445017" w14:textId="77777777" w:rsidR="00A23B3E" w:rsidRPr="003A443E" w:rsidRDefault="00A23B3E">
            <w:pPr>
              <w:pStyle w:val="Text1"/>
              <w:spacing w:before="0" w:after="0"/>
              <w:ind w:left="0"/>
              <w:rPr>
                <w:rFonts w:ascii="Arial" w:hAnsi="Arial" w:cs="Arial"/>
                <w:color w:val="000000"/>
                <w:sz w:val="14"/>
                <w:szCs w:val="14"/>
              </w:rPr>
            </w:pPr>
          </w:p>
          <w:p w14:paraId="43C1716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F28373C" w14:textId="77777777" w:rsidR="00A23B3E" w:rsidRPr="003A443E" w:rsidRDefault="00A23B3E">
            <w:pPr>
              <w:pStyle w:val="Text1"/>
              <w:spacing w:before="0" w:after="0"/>
              <w:ind w:left="720"/>
              <w:rPr>
                <w:rFonts w:ascii="Arial" w:hAnsi="Arial" w:cs="Arial"/>
                <w:i/>
                <w:color w:val="000000"/>
                <w:sz w:val="14"/>
                <w:szCs w:val="14"/>
              </w:rPr>
            </w:pPr>
          </w:p>
          <w:p w14:paraId="74DBE93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38DC1F6" w14:textId="77777777" w:rsidR="00A23B3E" w:rsidRPr="003A443E" w:rsidRDefault="00A23B3E">
            <w:pPr>
              <w:pStyle w:val="Text1"/>
              <w:spacing w:before="0" w:after="0"/>
              <w:ind w:left="284" w:hanging="284"/>
              <w:rPr>
                <w:rFonts w:ascii="Arial" w:hAnsi="Arial" w:cs="Arial"/>
                <w:color w:val="000000"/>
                <w:sz w:val="14"/>
                <w:szCs w:val="14"/>
              </w:rPr>
            </w:pPr>
          </w:p>
          <w:p w14:paraId="6056C704" w14:textId="77777777" w:rsidR="001F35A9" w:rsidRPr="003A443E" w:rsidRDefault="001F35A9">
            <w:pPr>
              <w:pStyle w:val="Text1"/>
              <w:spacing w:before="0" w:after="0"/>
              <w:ind w:left="284" w:hanging="284"/>
              <w:rPr>
                <w:rFonts w:ascii="Arial" w:hAnsi="Arial" w:cs="Arial"/>
                <w:color w:val="000000"/>
                <w:sz w:val="14"/>
                <w:szCs w:val="14"/>
              </w:rPr>
            </w:pPr>
          </w:p>
          <w:p w14:paraId="7C1DDDAF" w14:textId="77777777" w:rsidR="001F35A9" w:rsidRPr="003A443E" w:rsidRDefault="001F35A9">
            <w:pPr>
              <w:pStyle w:val="Text1"/>
              <w:spacing w:before="0" w:after="0"/>
              <w:ind w:left="284" w:hanging="284"/>
              <w:rPr>
                <w:rFonts w:ascii="Arial" w:hAnsi="Arial" w:cs="Arial"/>
                <w:color w:val="000000"/>
                <w:sz w:val="14"/>
                <w:szCs w:val="14"/>
              </w:rPr>
            </w:pPr>
          </w:p>
          <w:p w14:paraId="20CE7EBC" w14:textId="77777777" w:rsidR="001F35A9" w:rsidRPr="003A443E" w:rsidRDefault="001F35A9">
            <w:pPr>
              <w:pStyle w:val="Text1"/>
              <w:spacing w:before="0" w:after="0"/>
              <w:ind w:left="284" w:hanging="284"/>
              <w:rPr>
                <w:rFonts w:ascii="Arial" w:hAnsi="Arial" w:cs="Arial"/>
                <w:color w:val="000000"/>
                <w:sz w:val="14"/>
                <w:szCs w:val="14"/>
              </w:rPr>
            </w:pPr>
          </w:p>
          <w:p w14:paraId="2CE0A506" w14:textId="77777777" w:rsidR="001F35A9" w:rsidRPr="003A443E" w:rsidRDefault="001F35A9">
            <w:pPr>
              <w:pStyle w:val="Text1"/>
              <w:spacing w:before="0" w:after="0"/>
              <w:ind w:left="284" w:hanging="284"/>
              <w:rPr>
                <w:rFonts w:ascii="Arial" w:hAnsi="Arial" w:cs="Arial"/>
                <w:color w:val="000000"/>
                <w:sz w:val="14"/>
                <w:szCs w:val="14"/>
              </w:rPr>
            </w:pPr>
          </w:p>
          <w:p w14:paraId="4127AFE5" w14:textId="77777777" w:rsidR="00A23B3E" w:rsidRPr="003A443E" w:rsidRDefault="00A23B3E">
            <w:pPr>
              <w:pStyle w:val="Text1"/>
              <w:spacing w:before="0" w:after="0"/>
              <w:ind w:left="284" w:hanging="284"/>
              <w:rPr>
                <w:rFonts w:ascii="Arial" w:hAnsi="Arial" w:cs="Arial"/>
                <w:color w:val="000000"/>
                <w:sz w:val="14"/>
                <w:szCs w:val="14"/>
              </w:rPr>
            </w:pPr>
          </w:p>
          <w:p w14:paraId="2A93C06E"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14A0672" w14:textId="77777777" w:rsidR="00A23B3E" w:rsidRPr="003A443E" w:rsidRDefault="00A23B3E">
            <w:pPr>
              <w:pStyle w:val="Text1"/>
              <w:spacing w:before="0" w:after="0"/>
              <w:ind w:left="284" w:hanging="284"/>
              <w:rPr>
                <w:rFonts w:ascii="Arial" w:hAnsi="Arial" w:cs="Arial"/>
                <w:color w:val="000000"/>
                <w:sz w:val="14"/>
                <w:szCs w:val="14"/>
              </w:rPr>
            </w:pPr>
          </w:p>
          <w:p w14:paraId="0FE5E5A9"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A83840" w14:textId="77777777" w:rsidR="00A23B3E" w:rsidRPr="003A443E" w:rsidRDefault="00A23B3E">
            <w:pPr>
              <w:pStyle w:val="Text1"/>
              <w:ind w:left="0"/>
              <w:rPr>
                <w:rFonts w:ascii="Arial" w:hAnsi="Arial" w:cs="Arial"/>
                <w:color w:val="000000"/>
                <w:sz w:val="14"/>
                <w:szCs w:val="14"/>
              </w:rPr>
            </w:pPr>
          </w:p>
          <w:p w14:paraId="2D82A28A"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A25B92" w14:textId="77777777" w:rsidR="00A23B3E" w:rsidRPr="003A443E" w:rsidRDefault="00A23B3E">
            <w:pPr>
              <w:pStyle w:val="Text1"/>
              <w:ind w:left="0"/>
              <w:rPr>
                <w:rFonts w:ascii="Arial" w:hAnsi="Arial" w:cs="Arial"/>
                <w:color w:val="000000"/>
                <w:sz w:val="14"/>
                <w:szCs w:val="14"/>
              </w:rPr>
            </w:pPr>
          </w:p>
          <w:p w14:paraId="7A9FA5AF" w14:textId="77777777" w:rsidR="00A23B3E" w:rsidRPr="003A443E" w:rsidRDefault="00A23B3E">
            <w:pPr>
              <w:pStyle w:val="Text1"/>
              <w:ind w:left="0"/>
              <w:rPr>
                <w:rFonts w:ascii="Arial" w:hAnsi="Arial" w:cs="Arial"/>
                <w:color w:val="000000"/>
                <w:sz w:val="14"/>
                <w:szCs w:val="14"/>
              </w:rPr>
            </w:pPr>
          </w:p>
          <w:p w14:paraId="59A42CE0"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A5A626C" w14:textId="77777777" w:rsidR="00A23B3E" w:rsidRPr="003A443E" w:rsidRDefault="00A23B3E">
            <w:pPr>
              <w:pStyle w:val="Text1"/>
              <w:ind w:left="0"/>
              <w:rPr>
                <w:rFonts w:ascii="Arial" w:hAnsi="Arial" w:cs="Arial"/>
                <w:color w:val="000000"/>
                <w:sz w:val="14"/>
                <w:szCs w:val="14"/>
              </w:rPr>
            </w:pPr>
          </w:p>
          <w:p w14:paraId="487E82EE"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871B90E" w14:textId="77777777" w:rsidR="00A23B3E" w:rsidRPr="003A443E" w:rsidRDefault="00A23B3E" w:rsidP="00F351F0">
            <w:pPr>
              <w:pStyle w:val="Text1"/>
              <w:spacing w:before="0" w:after="0"/>
              <w:ind w:left="0"/>
              <w:rPr>
                <w:rFonts w:ascii="Arial" w:hAnsi="Arial" w:cs="Arial"/>
                <w:color w:val="000000"/>
                <w:sz w:val="14"/>
                <w:szCs w:val="14"/>
              </w:rPr>
            </w:pPr>
          </w:p>
          <w:p w14:paraId="7DD52AB2"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75D3DBFB"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BAB2CFC"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50E9A2AD"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2E12AC9A"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0789AF48"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4226BAE"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7B8711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16120E"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BF8612" w14:textId="77777777" w:rsidR="00A23B3E" w:rsidRDefault="00A23B3E">
            <w:pPr>
              <w:pStyle w:val="Text1"/>
              <w:ind w:left="0"/>
            </w:pPr>
            <w:r>
              <w:rPr>
                <w:rFonts w:ascii="Arial" w:hAnsi="Arial" w:cs="Arial"/>
                <w:b/>
                <w:sz w:val="15"/>
                <w:szCs w:val="15"/>
              </w:rPr>
              <w:t>Risposta:</w:t>
            </w:r>
          </w:p>
        </w:tc>
      </w:tr>
      <w:tr w:rsidR="00A23B3E" w14:paraId="1DB62A1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CA129F"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390D0A"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B5D6E2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078F5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576F7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58A3C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58F73F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B5FA104" w14:textId="77777777" w:rsidR="00A23B3E" w:rsidRPr="003A443E" w:rsidRDefault="00A23B3E">
            <w:pPr>
              <w:pStyle w:val="Text1"/>
              <w:spacing w:before="0" w:after="0"/>
              <w:ind w:left="284"/>
              <w:rPr>
                <w:rFonts w:ascii="Arial" w:hAnsi="Arial" w:cs="Arial"/>
                <w:color w:val="000000"/>
                <w:sz w:val="14"/>
                <w:szCs w:val="14"/>
              </w:rPr>
            </w:pPr>
          </w:p>
          <w:p w14:paraId="7EB106B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85AB83F"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B5B4424" w14:textId="77777777" w:rsidR="00A23B3E" w:rsidRPr="003A443E" w:rsidRDefault="00A23B3E">
            <w:pPr>
              <w:pStyle w:val="Text1"/>
              <w:spacing w:before="0" w:after="0"/>
              <w:ind w:left="0"/>
              <w:rPr>
                <w:rFonts w:ascii="Arial" w:hAnsi="Arial" w:cs="Arial"/>
                <w:b/>
                <w:color w:val="000000"/>
                <w:sz w:val="14"/>
                <w:szCs w:val="14"/>
              </w:rPr>
            </w:pPr>
          </w:p>
          <w:p w14:paraId="7752118F"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789E27" w14:textId="77777777" w:rsidR="00A23B3E" w:rsidRPr="003A443E" w:rsidRDefault="00A23B3E">
            <w:pPr>
              <w:pStyle w:val="Text1"/>
              <w:spacing w:before="0" w:after="0"/>
              <w:ind w:left="0"/>
              <w:rPr>
                <w:rFonts w:ascii="Arial" w:hAnsi="Arial" w:cs="Arial"/>
                <w:color w:val="000000"/>
                <w:sz w:val="15"/>
                <w:szCs w:val="15"/>
              </w:rPr>
            </w:pPr>
          </w:p>
          <w:p w14:paraId="0857F3BF" w14:textId="77777777" w:rsidR="00A23B3E" w:rsidRPr="003A443E" w:rsidRDefault="00A23B3E">
            <w:pPr>
              <w:pStyle w:val="Text1"/>
              <w:spacing w:before="0" w:after="0"/>
              <w:ind w:left="0"/>
              <w:rPr>
                <w:rFonts w:ascii="Arial" w:hAnsi="Arial" w:cs="Arial"/>
                <w:color w:val="000000"/>
                <w:sz w:val="15"/>
                <w:szCs w:val="15"/>
              </w:rPr>
            </w:pPr>
          </w:p>
          <w:p w14:paraId="312E94FE" w14:textId="77777777" w:rsidR="00A23B3E" w:rsidRPr="003A443E" w:rsidRDefault="00A23B3E">
            <w:pPr>
              <w:pStyle w:val="Text1"/>
              <w:spacing w:before="0" w:after="0"/>
              <w:ind w:left="0"/>
              <w:rPr>
                <w:rFonts w:ascii="Arial" w:hAnsi="Arial" w:cs="Arial"/>
                <w:color w:val="000000"/>
                <w:sz w:val="15"/>
                <w:szCs w:val="15"/>
              </w:rPr>
            </w:pPr>
          </w:p>
          <w:p w14:paraId="6316AD5D" w14:textId="77777777" w:rsidR="001F35A9" w:rsidRPr="003A443E" w:rsidRDefault="001F35A9">
            <w:pPr>
              <w:pStyle w:val="Text1"/>
              <w:spacing w:before="0" w:after="0"/>
              <w:ind w:left="0"/>
              <w:rPr>
                <w:rFonts w:ascii="Arial" w:hAnsi="Arial" w:cs="Arial"/>
                <w:color w:val="000000"/>
                <w:sz w:val="15"/>
                <w:szCs w:val="15"/>
              </w:rPr>
            </w:pPr>
          </w:p>
          <w:p w14:paraId="7805A17F" w14:textId="77777777" w:rsidR="001F35A9" w:rsidRPr="003A443E" w:rsidRDefault="001F35A9">
            <w:pPr>
              <w:pStyle w:val="Text1"/>
              <w:spacing w:before="0" w:after="0"/>
              <w:ind w:left="0"/>
              <w:rPr>
                <w:rFonts w:ascii="Arial" w:hAnsi="Arial" w:cs="Arial"/>
                <w:color w:val="000000"/>
                <w:sz w:val="15"/>
                <w:szCs w:val="15"/>
              </w:rPr>
            </w:pPr>
          </w:p>
          <w:p w14:paraId="0B1187B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3A912837" w14:textId="77777777" w:rsidR="00A23B3E" w:rsidRPr="003A443E" w:rsidRDefault="00A23B3E">
            <w:pPr>
              <w:pStyle w:val="Text1"/>
              <w:spacing w:before="0" w:after="0"/>
              <w:ind w:left="0"/>
              <w:rPr>
                <w:rFonts w:ascii="Arial" w:hAnsi="Arial" w:cs="Arial"/>
                <w:color w:val="000000"/>
                <w:sz w:val="15"/>
                <w:szCs w:val="15"/>
              </w:rPr>
            </w:pPr>
          </w:p>
          <w:p w14:paraId="6DC0958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0363EAF"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0C0F67D0" w14:textId="77777777" w:rsidR="00A23B3E" w:rsidRPr="003A443E" w:rsidRDefault="00A23B3E">
            <w:pPr>
              <w:pStyle w:val="Text1"/>
              <w:spacing w:before="0" w:after="0"/>
              <w:ind w:left="0"/>
              <w:rPr>
                <w:rFonts w:ascii="Arial" w:hAnsi="Arial" w:cs="Arial"/>
                <w:color w:val="000000"/>
                <w:sz w:val="15"/>
                <w:szCs w:val="15"/>
              </w:rPr>
            </w:pPr>
          </w:p>
          <w:p w14:paraId="460E5EC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7411D01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5CA47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1D45F6" w14:textId="77777777" w:rsidR="00A23B3E" w:rsidRDefault="00A23B3E">
            <w:pPr>
              <w:pStyle w:val="Text1"/>
              <w:ind w:left="0"/>
            </w:pPr>
            <w:r>
              <w:rPr>
                <w:rFonts w:ascii="Arial" w:hAnsi="Arial" w:cs="Arial"/>
                <w:b/>
                <w:sz w:val="15"/>
                <w:szCs w:val="15"/>
              </w:rPr>
              <w:t>Risposta:</w:t>
            </w:r>
          </w:p>
        </w:tc>
      </w:tr>
      <w:tr w:rsidR="00A23B3E" w14:paraId="58EE51C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683D58" w14:textId="77777777" w:rsidR="00A23B3E" w:rsidRDefault="00A23B3E">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064E15" w14:textId="77777777" w:rsidR="00A23B3E" w:rsidRDefault="00A23B3E">
            <w:pPr>
              <w:pStyle w:val="Text1"/>
              <w:ind w:left="0"/>
            </w:pPr>
            <w:r>
              <w:rPr>
                <w:rFonts w:ascii="Arial" w:hAnsi="Arial" w:cs="Arial"/>
                <w:sz w:val="15"/>
                <w:szCs w:val="15"/>
              </w:rPr>
              <w:t>[   ]</w:t>
            </w:r>
          </w:p>
        </w:tc>
      </w:tr>
    </w:tbl>
    <w:p w14:paraId="49C4D49A" w14:textId="77777777" w:rsidR="00A23B3E" w:rsidRPr="00AA5F93" w:rsidRDefault="00A23B3E">
      <w:pPr>
        <w:pStyle w:val="SectionTitle"/>
        <w:spacing w:before="0" w:after="0"/>
        <w:jc w:val="both"/>
        <w:rPr>
          <w:rFonts w:ascii="Arial" w:hAnsi="Arial" w:cs="Arial"/>
          <w:b w:val="0"/>
          <w:caps/>
          <w:sz w:val="10"/>
          <w:szCs w:val="10"/>
        </w:rPr>
      </w:pPr>
    </w:p>
    <w:p w14:paraId="1F1CFB74" w14:textId="77777777" w:rsidR="00A23B3E" w:rsidRPr="00AA5F93" w:rsidRDefault="00A23B3E">
      <w:pPr>
        <w:pStyle w:val="SectionTitle"/>
        <w:spacing w:before="0" w:after="0"/>
        <w:jc w:val="both"/>
        <w:rPr>
          <w:rFonts w:ascii="Arial" w:hAnsi="Arial" w:cs="Arial"/>
          <w:b w:val="0"/>
          <w:caps/>
          <w:sz w:val="12"/>
          <w:szCs w:val="12"/>
        </w:rPr>
      </w:pPr>
    </w:p>
    <w:p w14:paraId="35E74D02"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582249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7DD1F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266AE"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EA1965" w14:textId="77777777" w:rsidR="00A23B3E" w:rsidRDefault="00A23B3E">
            <w:r>
              <w:rPr>
                <w:rFonts w:ascii="Arial" w:hAnsi="Arial" w:cs="Arial"/>
                <w:b/>
                <w:sz w:val="15"/>
                <w:szCs w:val="15"/>
              </w:rPr>
              <w:t>Risposta:</w:t>
            </w:r>
          </w:p>
        </w:tc>
      </w:tr>
      <w:tr w:rsidR="00A23B3E" w14:paraId="0637A1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BC8E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60CD8"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1D4D9D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1155A"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DCF271" w14:textId="77777777" w:rsidR="00A23B3E" w:rsidRDefault="00A23B3E">
            <w:r>
              <w:rPr>
                <w:rFonts w:ascii="Arial" w:hAnsi="Arial" w:cs="Arial"/>
                <w:sz w:val="14"/>
                <w:szCs w:val="14"/>
              </w:rPr>
              <w:t>[………….…]</w:t>
            </w:r>
          </w:p>
        </w:tc>
      </w:tr>
      <w:tr w:rsidR="00A23B3E" w14:paraId="05394F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95EBE0"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86CB7D" w14:textId="77777777" w:rsidR="00A23B3E" w:rsidRDefault="00A23B3E">
            <w:pPr>
              <w:spacing w:after="0"/>
            </w:pPr>
            <w:r>
              <w:rPr>
                <w:rFonts w:ascii="Arial" w:hAnsi="Arial" w:cs="Arial"/>
                <w:sz w:val="14"/>
                <w:szCs w:val="14"/>
              </w:rPr>
              <w:t>[………….…]</w:t>
            </w:r>
          </w:p>
        </w:tc>
      </w:tr>
      <w:tr w:rsidR="00A23B3E" w14:paraId="57C9D3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9F534"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307A1F" w14:textId="77777777" w:rsidR="00A23B3E" w:rsidRDefault="00A23B3E">
            <w:r>
              <w:rPr>
                <w:rFonts w:ascii="Arial" w:hAnsi="Arial" w:cs="Arial"/>
                <w:sz w:val="14"/>
                <w:szCs w:val="14"/>
              </w:rPr>
              <w:t>[………….…]</w:t>
            </w:r>
          </w:p>
        </w:tc>
      </w:tr>
      <w:tr w:rsidR="00A23B3E" w14:paraId="016135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21655"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AFB28A" w14:textId="77777777" w:rsidR="00A23B3E" w:rsidRDefault="00A23B3E">
            <w:r>
              <w:rPr>
                <w:rFonts w:ascii="Arial" w:hAnsi="Arial" w:cs="Arial"/>
                <w:sz w:val="14"/>
                <w:szCs w:val="14"/>
              </w:rPr>
              <w:t>[…………….]</w:t>
            </w:r>
          </w:p>
        </w:tc>
      </w:tr>
      <w:tr w:rsidR="00A23B3E" w14:paraId="32DDF1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FA9B3"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DFDC9" w14:textId="77777777" w:rsidR="00A23B3E" w:rsidRDefault="00A23B3E">
            <w:r>
              <w:rPr>
                <w:rFonts w:ascii="Arial" w:hAnsi="Arial" w:cs="Arial"/>
                <w:sz w:val="14"/>
                <w:szCs w:val="14"/>
              </w:rPr>
              <w:t>[………….…]</w:t>
            </w:r>
          </w:p>
        </w:tc>
      </w:tr>
    </w:tbl>
    <w:p w14:paraId="0785DB98"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B3277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61CE1"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CEA23A"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B97A4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24AFF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C80357C"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D908ED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DC4C22B"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9D352"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510CD99D" w14:textId="77777777" w:rsidR="00A23B3E" w:rsidRDefault="00A23B3E">
            <w:pPr>
              <w:rPr>
                <w:rFonts w:ascii="Arial" w:hAnsi="Arial" w:cs="Arial"/>
                <w:color w:val="000000"/>
                <w:sz w:val="15"/>
                <w:szCs w:val="15"/>
              </w:rPr>
            </w:pPr>
          </w:p>
          <w:p w14:paraId="75053A4B" w14:textId="77777777" w:rsidR="00CA04F3" w:rsidRPr="003A443E" w:rsidRDefault="00CA04F3">
            <w:pPr>
              <w:rPr>
                <w:rFonts w:ascii="Arial" w:hAnsi="Arial" w:cs="Arial"/>
                <w:color w:val="000000"/>
                <w:sz w:val="15"/>
                <w:szCs w:val="15"/>
              </w:rPr>
            </w:pPr>
          </w:p>
          <w:p w14:paraId="649A3C6A"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0C0CA160"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39A773B"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37DD1110"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6E46B9A" w14:textId="77777777" w:rsidR="00D93877" w:rsidRDefault="00D93877" w:rsidP="00F351F0">
      <w:pPr>
        <w:pStyle w:val="ChapterTitle"/>
        <w:spacing w:before="0" w:after="0"/>
        <w:jc w:val="left"/>
        <w:rPr>
          <w:rFonts w:ascii="Arial" w:hAnsi="Arial" w:cs="Arial"/>
          <w:b w:val="0"/>
          <w:caps/>
          <w:sz w:val="14"/>
          <w:szCs w:val="14"/>
        </w:rPr>
      </w:pPr>
    </w:p>
    <w:p w14:paraId="7400D626"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5F245C86"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27CFF0D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FE701A"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C1F4CBF" w14:textId="77777777" w:rsidR="00A23B3E" w:rsidRDefault="00A23B3E">
            <w:r>
              <w:rPr>
                <w:rFonts w:ascii="Arial" w:hAnsi="Arial" w:cs="Arial"/>
                <w:b/>
                <w:sz w:val="15"/>
                <w:szCs w:val="15"/>
              </w:rPr>
              <w:t>Risposta:</w:t>
            </w:r>
          </w:p>
        </w:tc>
      </w:tr>
      <w:tr w:rsidR="000953DC" w:rsidRPr="003A443E" w14:paraId="2BC798E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56229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67A028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1C0B344"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78A9FB96"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C259910"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96DC01F" w14:textId="77777777" w:rsidR="00A23B3E" w:rsidRPr="003A443E" w:rsidRDefault="00A23B3E">
            <w:pPr>
              <w:rPr>
                <w:rFonts w:ascii="Arial" w:hAnsi="Arial" w:cs="Arial"/>
                <w:b/>
                <w:color w:val="000000"/>
                <w:sz w:val="15"/>
                <w:szCs w:val="15"/>
              </w:rPr>
            </w:pPr>
          </w:p>
          <w:p w14:paraId="42703FC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674B78F3" w14:textId="77777777" w:rsidR="00BB116C" w:rsidRDefault="00BB116C">
            <w:pPr>
              <w:rPr>
                <w:rFonts w:ascii="Arial" w:hAnsi="Arial" w:cs="Arial"/>
                <w:color w:val="000000"/>
                <w:sz w:val="15"/>
                <w:szCs w:val="15"/>
              </w:rPr>
            </w:pPr>
          </w:p>
          <w:p w14:paraId="556C034E" w14:textId="77777777" w:rsidR="00A23B3E" w:rsidRPr="003A443E" w:rsidRDefault="00A23B3E">
            <w:pPr>
              <w:rPr>
                <w:color w:val="000000"/>
              </w:rPr>
            </w:pPr>
            <w:r w:rsidRPr="003A443E">
              <w:rPr>
                <w:rFonts w:ascii="Arial" w:hAnsi="Arial" w:cs="Arial"/>
                <w:color w:val="000000"/>
                <w:sz w:val="15"/>
                <w:szCs w:val="15"/>
              </w:rPr>
              <w:t>[……………….]</w:t>
            </w:r>
          </w:p>
        </w:tc>
      </w:tr>
    </w:tbl>
    <w:p w14:paraId="2342DB3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6E1D23B" w14:textId="77777777" w:rsidR="00A23B3E" w:rsidRDefault="00A23B3E">
      <w:pPr>
        <w:spacing w:before="0"/>
        <w:rPr>
          <w:rFonts w:ascii="Arial" w:hAnsi="Arial" w:cs="Arial"/>
          <w:b/>
          <w:sz w:val="15"/>
          <w:szCs w:val="15"/>
        </w:rPr>
      </w:pPr>
    </w:p>
    <w:p w14:paraId="304B132D"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B2B74D9"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D2E77F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ABCC4A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6D0FB8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A4F5BF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187E35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529DE9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24E34F5"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4D526CFA"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E2B81B8"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7CB0454B"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1C53F3"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7CD5E87"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16A8E27C"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15F4FCD"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0852133" w14:textId="77777777" w:rsidR="00F575CF" w:rsidRPr="00EB45DC" w:rsidRDefault="00F575CF" w:rsidP="00F575CF">
            <w:pPr>
              <w:rPr>
                <w:rStyle w:val="small"/>
                <w:color w:val="000000"/>
              </w:rPr>
            </w:pPr>
          </w:p>
          <w:p w14:paraId="5E575E11"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8C0A963"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722F146D" w14:textId="77777777" w:rsidR="00A23B3E" w:rsidRPr="00EB45DC" w:rsidRDefault="00A23B3E">
            <w:pPr>
              <w:spacing w:after="0"/>
              <w:rPr>
                <w:rFonts w:ascii="Arial" w:hAnsi="Arial" w:cs="Arial"/>
                <w:color w:val="000000"/>
                <w:sz w:val="14"/>
                <w:szCs w:val="14"/>
              </w:rPr>
            </w:pPr>
          </w:p>
          <w:p w14:paraId="132F952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379E73D"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11BDD85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80561E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318A8163"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299286F6" w14:textId="77777777" w:rsidR="00A23B3E" w:rsidRPr="00EB45DC" w:rsidRDefault="00A23B3E">
            <w:pPr>
              <w:pStyle w:val="Paragrafoelenco1"/>
              <w:spacing w:after="0"/>
              <w:rPr>
                <w:rFonts w:ascii="Arial" w:hAnsi="Arial" w:cs="Arial"/>
                <w:color w:val="000000"/>
                <w:sz w:val="14"/>
                <w:szCs w:val="14"/>
              </w:rPr>
            </w:pPr>
          </w:p>
          <w:p w14:paraId="75505698"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616ED25"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8947BE2" w14:textId="77777777" w:rsidR="00A23B3E" w:rsidRPr="00EB45DC" w:rsidRDefault="00A23B3E">
            <w:pPr>
              <w:spacing w:after="0"/>
              <w:rPr>
                <w:rFonts w:ascii="Arial" w:hAnsi="Arial" w:cs="Arial"/>
                <w:color w:val="000000"/>
                <w:sz w:val="14"/>
                <w:szCs w:val="14"/>
              </w:rPr>
            </w:pPr>
          </w:p>
          <w:p w14:paraId="536165F7" w14:textId="77777777" w:rsidR="00A23B3E" w:rsidRPr="00EB45DC" w:rsidRDefault="00A23B3E">
            <w:pPr>
              <w:spacing w:after="0"/>
              <w:rPr>
                <w:rFonts w:ascii="Arial" w:hAnsi="Arial" w:cs="Arial"/>
                <w:color w:val="000000"/>
                <w:sz w:val="14"/>
                <w:szCs w:val="14"/>
              </w:rPr>
            </w:pPr>
          </w:p>
          <w:p w14:paraId="5A919EE7" w14:textId="77777777" w:rsidR="00FB3543" w:rsidRPr="00EB45DC" w:rsidRDefault="00FB3543">
            <w:pPr>
              <w:spacing w:after="0"/>
              <w:rPr>
                <w:rFonts w:ascii="Arial" w:hAnsi="Arial" w:cs="Arial"/>
                <w:color w:val="000000"/>
                <w:sz w:val="14"/>
                <w:szCs w:val="14"/>
              </w:rPr>
            </w:pPr>
          </w:p>
          <w:p w14:paraId="1F89EC8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94373A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BB960A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350A9E6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2123D9"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169160D" w14:textId="77777777" w:rsidR="00A23B3E" w:rsidRDefault="00A23B3E">
            <w:pPr>
              <w:spacing w:after="0"/>
              <w:rPr>
                <w:rFonts w:ascii="Arial" w:hAnsi="Arial" w:cs="Arial"/>
                <w:sz w:val="14"/>
                <w:szCs w:val="14"/>
              </w:rPr>
            </w:pPr>
          </w:p>
          <w:p w14:paraId="377F9883"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6857A1A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6AA46F"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5D33352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108BED1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631475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2F48A7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1A714F7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0802B70B" w14:textId="77777777" w:rsidR="00270DA2" w:rsidRPr="003A443E" w:rsidRDefault="00270DA2" w:rsidP="005309A4">
            <w:pPr>
              <w:tabs>
                <w:tab w:val="left" w:pos="304"/>
              </w:tabs>
              <w:spacing w:after="0"/>
              <w:jc w:val="both"/>
              <w:rPr>
                <w:rFonts w:ascii="Arial" w:hAnsi="Arial" w:cs="Arial"/>
                <w:color w:val="000000"/>
                <w:sz w:val="14"/>
                <w:szCs w:val="14"/>
              </w:rPr>
            </w:pPr>
          </w:p>
          <w:p w14:paraId="6B34CB8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371E704" w14:textId="77777777" w:rsidR="00270DA2" w:rsidRPr="003A443E" w:rsidRDefault="00270DA2" w:rsidP="005309A4">
            <w:pPr>
              <w:tabs>
                <w:tab w:val="left" w:pos="304"/>
              </w:tabs>
              <w:spacing w:after="0"/>
              <w:jc w:val="both"/>
              <w:rPr>
                <w:rFonts w:ascii="Arial" w:hAnsi="Arial" w:cs="Arial"/>
                <w:color w:val="000000"/>
                <w:sz w:val="14"/>
                <w:szCs w:val="14"/>
              </w:rPr>
            </w:pPr>
          </w:p>
          <w:p w14:paraId="23B87BF7" w14:textId="77777777" w:rsidR="00270DA2" w:rsidRPr="003A443E" w:rsidRDefault="00270DA2" w:rsidP="005309A4">
            <w:pPr>
              <w:tabs>
                <w:tab w:val="left" w:pos="304"/>
              </w:tabs>
              <w:spacing w:after="0"/>
              <w:jc w:val="both"/>
              <w:rPr>
                <w:rFonts w:ascii="Arial" w:hAnsi="Arial" w:cs="Arial"/>
                <w:color w:val="000000"/>
                <w:sz w:val="14"/>
                <w:szCs w:val="14"/>
              </w:rPr>
            </w:pPr>
          </w:p>
          <w:p w14:paraId="777881B4"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514C176" w14:textId="77777777" w:rsidR="00A23B3E" w:rsidRPr="003A443E" w:rsidRDefault="00A23B3E">
            <w:pPr>
              <w:spacing w:after="0"/>
              <w:rPr>
                <w:rFonts w:ascii="Arial" w:hAnsi="Arial" w:cs="Arial"/>
                <w:color w:val="000000"/>
                <w:sz w:val="14"/>
                <w:szCs w:val="14"/>
              </w:rPr>
            </w:pPr>
          </w:p>
          <w:p w14:paraId="684EBB6F"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2F797CEC" w14:textId="77777777" w:rsidR="00A46950" w:rsidRPr="003A443E" w:rsidRDefault="00A46950" w:rsidP="00CD3E4F">
            <w:pPr>
              <w:spacing w:before="0" w:after="0"/>
              <w:rPr>
                <w:rFonts w:ascii="Arial" w:hAnsi="Arial" w:cs="Arial"/>
                <w:color w:val="000000"/>
                <w:sz w:val="14"/>
                <w:szCs w:val="14"/>
              </w:rPr>
            </w:pPr>
          </w:p>
          <w:p w14:paraId="62BA3D47"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DCDBAF1" w14:textId="77777777" w:rsidR="00A23B3E" w:rsidRPr="003A443E" w:rsidRDefault="00A23B3E">
            <w:pPr>
              <w:spacing w:after="0"/>
              <w:rPr>
                <w:rFonts w:ascii="Arial" w:hAnsi="Arial" w:cs="Arial"/>
                <w:color w:val="000000"/>
                <w:sz w:val="14"/>
                <w:szCs w:val="14"/>
              </w:rPr>
            </w:pPr>
          </w:p>
          <w:p w14:paraId="78896379" w14:textId="77777777" w:rsidR="00CD3E4F" w:rsidRDefault="00CD3E4F">
            <w:pPr>
              <w:spacing w:after="0"/>
              <w:rPr>
                <w:rFonts w:ascii="Arial" w:hAnsi="Arial" w:cs="Arial"/>
                <w:color w:val="000000"/>
                <w:sz w:val="4"/>
                <w:szCs w:val="4"/>
              </w:rPr>
            </w:pPr>
          </w:p>
          <w:p w14:paraId="49BA1470" w14:textId="77777777" w:rsidR="00CD3E4F" w:rsidRPr="00CD3E4F" w:rsidRDefault="00CD3E4F">
            <w:pPr>
              <w:spacing w:after="0"/>
              <w:rPr>
                <w:rFonts w:ascii="Arial" w:hAnsi="Arial" w:cs="Arial"/>
                <w:color w:val="000000"/>
                <w:sz w:val="4"/>
                <w:szCs w:val="4"/>
              </w:rPr>
            </w:pPr>
          </w:p>
          <w:p w14:paraId="02AEF3B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CC883F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37B04A2" w14:textId="77777777" w:rsidR="00270DA2" w:rsidRPr="003A443E" w:rsidRDefault="00270DA2">
            <w:pPr>
              <w:spacing w:after="0"/>
              <w:rPr>
                <w:rFonts w:ascii="Arial" w:hAnsi="Arial" w:cs="Arial"/>
                <w:color w:val="000000"/>
                <w:sz w:val="14"/>
                <w:szCs w:val="14"/>
              </w:rPr>
            </w:pPr>
          </w:p>
          <w:p w14:paraId="216D6EEB"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E45012A"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84AB2B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24B756D3" w14:textId="77777777" w:rsidR="00270DA2" w:rsidRPr="003A443E" w:rsidRDefault="00270DA2">
            <w:pPr>
              <w:spacing w:after="0"/>
              <w:rPr>
                <w:rFonts w:ascii="Arial" w:hAnsi="Arial" w:cs="Arial"/>
                <w:color w:val="000000"/>
                <w:sz w:val="14"/>
                <w:szCs w:val="14"/>
              </w:rPr>
            </w:pPr>
          </w:p>
          <w:p w14:paraId="288A9A8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04E29297" w14:textId="77777777" w:rsidR="003E60D1" w:rsidRDefault="003E60D1" w:rsidP="00A46950">
      <w:pPr>
        <w:jc w:val="center"/>
        <w:rPr>
          <w:rFonts w:ascii="Arial" w:hAnsi="Arial" w:cs="Arial"/>
          <w:w w:val="0"/>
          <w:sz w:val="14"/>
          <w:szCs w:val="14"/>
        </w:rPr>
      </w:pPr>
    </w:p>
    <w:p w14:paraId="031E606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7DF57F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630EE"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6FF38D" w14:textId="77777777" w:rsidR="00A23B3E" w:rsidRDefault="00A23B3E">
            <w:r>
              <w:rPr>
                <w:rFonts w:ascii="Arial" w:hAnsi="Arial" w:cs="Arial"/>
                <w:b/>
                <w:sz w:val="15"/>
                <w:szCs w:val="15"/>
              </w:rPr>
              <w:t>Risposta:</w:t>
            </w:r>
          </w:p>
        </w:tc>
      </w:tr>
      <w:tr w:rsidR="00A23B3E" w14:paraId="4F61811F"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3D8BB9"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260382"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4FBCD20A"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AA3558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7142E80"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C48A8E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A84C645"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22B6ED7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EC0514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2FC193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C5F504E"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F98A29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DA1739C"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5DD06D4"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B5BE715" w14:textId="77777777" w:rsidR="00A23B3E" w:rsidRDefault="00A23B3E">
            <w:r>
              <w:rPr>
                <w:rFonts w:ascii="Arial" w:hAnsi="Arial" w:cs="Arial"/>
                <w:b/>
                <w:sz w:val="15"/>
                <w:szCs w:val="15"/>
              </w:rPr>
              <w:t>Contributi previdenziali</w:t>
            </w:r>
          </w:p>
        </w:tc>
      </w:tr>
      <w:tr w:rsidR="00A23B3E" w14:paraId="73EC8D90"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9D2B96E"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42064BD" w14:textId="77777777" w:rsidR="00A23B3E" w:rsidRDefault="00A23B3E">
            <w:pPr>
              <w:rPr>
                <w:rFonts w:ascii="Arial" w:hAnsi="Arial" w:cs="Arial"/>
                <w:color w:val="000000"/>
                <w:sz w:val="15"/>
                <w:szCs w:val="15"/>
              </w:rPr>
            </w:pPr>
          </w:p>
          <w:p w14:paraId="29C56DD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613C06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EC7F29A"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27B2BB9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0ED43C5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F1AD7C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3D5AE49" w14:textId="77777777" w:rsidR="00F351F0" w:rsidRDefault="00F351F0">
            <w:pPr>
              <w:pStyle w:val="Tiret0"/>
              <w:ind w:left="850" w:hanging="850"/>
              <w:rPr>
                <w:rFonts w:ascii="Arial" w:hAnsi="Arial" w:cs="Arial"/>
                <w:color w:val="000000"/>
                <w:sz w:val="15"/>
                <w:szCs w:val="15"/>
              </w:rPr>
            </w:pPr>
          </w:p>
          <w:p w14:paraId="778C060D"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51D11144"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5C9030F2"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2B2AC8D" w14:textId="77777777" w:rsidR="00A23B3E" w:rsidRDefault="00A23B3E">
            <w:pPr>
              <w:rPr>
                <w:rFonts w:ascii="Arial" w:hAnsi="Arial" w:cs="Arial"/>
                <w:color w:val="000000"/>
                <w:sz w:val="15"/>
                <w:szCs w:val="15"/>
              </w:rPr>
            </w:pPr>
          </w:p>
          <w:p w14:paraId="3B9261A2"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9B8577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0008BB5"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1FFC750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321371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C4B997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4B4CD7" w14:textId="77777777" w:rsidR="00F351F0" w:rsidRDefault="00F351F0">
            <w:pPr>
              <w:pStyle w:val="Tiret0"/>
              <w:ind w:left="850" w:hanging="850"/>
              <w:rPr>
                <w:rFonts w:ascii="Arial" w:hAnsi="Arial" w:cs="Arial"/>
                <w:color w:val="000000"/>
                <w:sz w:val="15"/>
                <w:szCs w:val="15"/>
              </w:rPr>
            </w:pPr>
          </w:p>
          <w:p w14:paraId="32CF891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5ECAAE36"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08A47AD"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2CD34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FFC5B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3512026"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0A4B38C3" w14:textId="77777777" w:rsidR="00A23B3E" w:rsidRDefault="00A23B3E">
            <w:r>
              <w:rPr>
                <w:rFonts w:ascii="Arial" w:hAnsi="Arial" w:cs="Arial"/>
                <w:sz w:val="15"/>
                <w:szCs w:val="15"/>
              </w:rPr>
              <w:t>[……………][……………][…………..…]</w:t>
            </w:r>
          </w:p>
        </w:tc>
      </w:tr>
    </w:tbl>
    <w:p w14:paraId="1555C509"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1674A518"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BC638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EE4464"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26C6C" w14:textId="77777777" w:rsidR="00A23B3E" w:rsidRDefault="00A23B3E">
            <w:r>
              <w:rPr>
                <w:rFonts w:ascii="Arial" w:hAnsi="Arial" w:cs="Arial"/>
                <w:b/>
                <w:sz w:val="15"/>
                <w:szCs w:val="15"/>
              </w:rPr>
              <w:t>Risposta:</w:t>
            </w:r>
          </w:p>
        </w:tc>
      </w:tr>
      <w:tr w:rsidR="00A23B3E" w14:paraId="5CEDB5E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E77910A"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C0425F1" w14:textId="77777777" w:rsidR="00A23B3E" w:rsidRPr="003A443E" w:rsidRDefault="00A23B3E">
            <w:pPr>
              <w:spacing w:before="0" w:after="0"/>
              <w:rPr>
                <w:rFonts w:ascii="Arial" w:hAnsi="Arial" w:cs="Arial"/>
                <w:color w:val="000000"/>
                <w:sz w:val="15"/>
                <w:szCs w:val="15"/>
              </w:rPr>
            </w:pPr>
          </w:p>
          <w:p w14:paraId="36306B5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A91B0F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423E7920" w14:textId="77777777" w:rsidR="00A23B3E" w:rsidRPr="003A443E" w:rsidRDefault="00A23B3E">
            <w:pPr>
              <w:spacing w:before="0" w:after="0"/>
              <w:rPr>
                <w:rFonts w:ascii="Arial" w:hAnsi="Arial" w:cs="Arial"/>
                <w:color w:val="000000"/>
                <w:sz w:val="14"/>
                <w:szCs w:val="14"/>
              </w:rPr>
            </w:pPr>
          </w:p>
          <w:p w14:paraId="71B99D75"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8DA93BA" w14:textId="77777777" w:rsidR="00A23B3E" w:rsidRPr="003A443E" w:rsidRDefault="00A23B3E">
            <w:pPr>
              <w:spacing w:before="0" w:after="0"/>
              <w:rPr>
                <w:rFonts w:ascii="Arial" w:hAnsi="Arial" w:cs="Arial"/>
                <w:color w:val="000000"/>
                <w:sz w:val="14"/>
                <w:szCs w:val="14"/>
              </w:rPr>
            </w:pPr>
          </w:p>
          <w:p w14:paraId="74623B1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7817FD9"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E12A55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6C5DB7AB" w14:textId="77777777" w:rsidR="00A23B3E" w:rsidRPr="003A443E" w:rsidRDefault="00A23B3E">
            <w:pPr>
              <w:spacing w:before="0" w:after="0"/>
              <w:rPr>
                <w:rFonts w:ascii="Arial" w:hAnsi="Arial" w:cs="Arial"/>
                <w:color w:val="000000"/>
                <w:sz w:val="14"/>
                <w:szCs w:val="14"/>
              </w:rPr>
            </w:pPr>
          </w:p>
          <w:p w14:paraId="625C1CBF"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2C7AE85" w14:textId="77777777" w:rsidR="00A23B3E" w:rsidRPr="003A443E" w:rsidRDefault="00A23B3E">
            <w:pPr>
              <w:spacing w:before="0" w:after="0"/>
              <w:rPr>
                <w:rFonts w:ascii="Arial" w:hAnsi="Arial" w:cs="Arial"/>
                <w:color w:val="000000"/>
                <w:sz w:val="14"/>
                <w:szCs w:val="14"/>
              </w:rPr>
            </w:pPr>
          </w:p>
          <w:p w14:paraId="417EE3B5"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F263DC"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31B4E69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67531B"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BE888" w14:textId="77777777" w:rsidR="00A23B3E" w:rsidRPr="003A443E" w:rsidRDefault="00A23B3E">
            <w:pPr>
              <w:rPr>
                <w:rFonts w:ascii="Arial" w:hAnsi="Arial" w:cs="Arial"/>
                <w:color w:val="000000"/>
                <w:sz w:val="15"/>
                <w:szCs w:val="15"/>
              </w:rPr>
            </w:pPr>
          </w:p>
          <w:p w14:paraId="49448C50" w14:textId="77777777" w:rsidR="00A23B3E" w:rsidRPr="003A443E" w:rsidRDefault="00A23B3E">
            <w:pPr>
              <w:rPr>
                <w:rFonts w:ascii="Arial" w:hAnsi="Arial" w:cs="Arial"/>
                <w:color w:val="000000"/>
                <w:sz w:val="15"/>
                <w:szCs w:val="15"/>
              </w:rPr>
            </w:pPr>
          </w:p>
          <w:p w14:paraId="65C7A9E8" w14:textId="77777777" w:rsidR="00A23B3E" w:rsidRPr="003A443E" w:rsidRDefault="00A23B3E">
            <w:pPr>
              <w:rPr>
                <w:rFonts w:ascii="Arial" w:hAnsi="Arial" w:cs="Arial"/>
                <w:color w:val="000000"/>
                <w:sz w:val="15"/>
                <w:szCs w:val="15"/>
              </w:rPr>
            </w:pPr>
          </w:p>
          <w:p w14:paraId="37CE291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B0BEC5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137799C8" w14:textId="77777777" w:rsidR="00A23B3E" w:rsidRPr="003A443E" w:rsidRDefault="00A23B3E">
            <w:pPr>
              <w:rPr>
                <w:rFonts w:ascii="Arial" w:hAnsi="Arial" w:cs="Arial"/>
                <w:color w:val="000000"/>
                <w:sz w:val="15"/>
                <w:szCs w:val="15"/>
              </w:rPr>
            </w:pPr>
          </w:p>
          <w:p w14:paraId="6E535A01" w14:textId="77777777" w:rsidR="00A23B3E" w:rsidRPr="003A443E" w:rsidRDefault="00A23B3E">
            <w:pPr>
              <w:rPr>
                <w:rFonts w:ascii="Arial" w:hAnsi="Arial" w:cs="Arial"/>
                <w:color w:val="000000"/>
                <w:sz w:val="14"/>
                <w:szCs w:val="14"/>
              </w:rPr>
            </w:pPr>
          </w:p>
          <w:p w14:paraId="0EB0DC1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1F81E6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B3D45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E54BB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76979ED2"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C880D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FECB8F"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60D3CFDD"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38DA43DA"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2869D19F" w14:textId="77777777" w:rsidR="00A23B3E" w:rsidRPr="003A443E" w:rsidRDefault="00A23B3E">
            <w:pPr>
              <w:pStyle w:val="NormalLeft"/>
              <w:spacing w:before="0" w:after="0"/>
              <w:jc w:val="both"/>
              <w:rPr>
                <w:rFonts w:ascii="Arial" w:hAnsi="Arial" w:cs="Arial"/>
                <w:b/>
                <w:color w:val="000000"/>
                <w:sz w:val="14"/>
                <w:szCs w:val="14"/>
              </w:rPr>
            </w:pPr>
          </w:p>
          <w:p w14:paraId="7E9B88E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FE0762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512103BE" w14:textId="77777777" w:rsidR="00AA2252" w:rsidRDefault="00AA2252" w:rsidP="00F351F0">
            <w:pPr>
              <w:pStyle w:val="NormalLeft"/>
              <w:spacing w:before="0" w:after="0"/>
              <w:ind w:left="162"/>
              <w:jc w:val="both"/>
              <w:rPr>
                <w:b/>
                <w:color w:val="000000"/>
                <w:sz w:val="16"/>
                <w:szCs w:val="16"/>
              </w:rPr>
            </w:pPr>
          </w:p>
          <w:p w14:paraId="7A99607E" w14:textId="77777777" w:rsidR="00AA2252" w:rsidRDefault="00AA2252" w:rsidP="00F351F0">
            <w:pPr>
              <w:pStyle w:val="NormalLeft"/>
              <w:spacing w:before="0" w:after="0"/>
              <w:ind w:left="162"/>
              <w:jc w:val="both"/>
              <w:rPr>
                <w:b/>
                <w:color w:val="000000"/>
                <w:sz w:val="16"/>
                <w:szCs w:val="16"/>
              </w:rPr>
            </w:pPr>
          </w:p>
          <w:p w14:paraId="6917C51F"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FF22022" w14:textId="77777777" w:rsidR="00AA2252" w:rsidRDefault="00AA2252" w:rsidP="00F351F0">
            <w:pPr>
              <w:pStyle w:val="NormalLeft"/>
              <w:spacing w:before="0" w:after="0"/>
              <w:ind w:left="162"/>
              <w:jc w:val="both"/>
              <w:rPr>
                <w:color w:val="000000"/>
              </w:rPr>
            </w:pPr>
          </w:p>
          <w:p w14:paraId="16C7AB7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508E7E5" w14:textId="77777777" w:rsidR="005E2955" w:rsidRDefault="005E2955" w:rsidP="00F62F53">
            <w:pPr>
              <w:pStyle w:val="NormalLeft"/>
              <w:spacing w:before="0" w:after="0"/>
              <w:ind w:left="162"/>
              <w:jc w:val="both"/>
              <w:rPr>
                <w:rFonts w:ascii="Arial" w:hAnsi="Arial" w:cs="Arial"/>
                <w:color w:val="000000"/>
                <w:sz w:val="14"/>
                <w:szCs w:val="14"/>
              </w:rPr>
            </w:pPr>
          </w:p>
          <w:p w14:paraId="41B4E780"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421F2E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356FE30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20665BD7" w14:textId="77777777" w:rsidR="00A23B3E" w:rsidRPr="003A443E" w:rsidRDefault="00A23B3E">
            <w:pPr>
              <w:pStyle w:val="NormalLeft"/>
              <w:spacing w:before="0" w:after="0"/>
              <w:jc w:val="both"/>
              <w:rPr>
                <w:rFonts w:ascii="Arial" w:hAnsi="Arial" w:cs="Arial"/>
                <w:color w:val="000000"/>
                <w:sz w:val="14"/>
                <w:szCs w:val="14"/>
              </w:rPr>
            </w:pPr>
          </w:p>
          <w:p w14:paraId="11DE131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F8EED84"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93A8F1B" w14:textId="77777777" w:rsidR="00A23B3E" w:rsidRDefault="00A23B3E">
            <w:pPr>
              <w:pStyle w:val="NormalLeft"/>
              <w:spacing w:before="0" w:after="0"/>
              <w:jc w:val="both"/>
              <w:rPr>
                <w:rFonts w:ascii="Arial" w:hAnsi="Arial" w:cs="Arial"/>
                <w:strike/>
                <w:color w:val="000000"/>
                <w:sz w:val="15"/>
                <w:szCs w:val="15"/>
              </w:rPr>
            </w:pPr>
          </w:p>
          <w:p w14:paraId="5690FAD0"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2F2EF15"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CAB33A" w14:textId="77777777" w:rsidR="00A23B3E" w:rsidRPr="003A443E" w:rsidRDefault="00A23B3E">
            <w:pPr>
              <w:spacing w:before="0" w:after="0"/>
              <w:rPr>
                <w:rFonts w:ascii="Arial" w:hAnsi="Arial" w:cs="Arial"/>
                <w:color w:val="000000"/>
                <w:sz w:val="14"/>
                <w:szCs w:val="14"/>
              </w:rPr>
            </w:pPr>
          </w:p>
          <w:p w14:paraId="574A6D32" w14:textId="77777777" w:rsidR="00A23B3E" w:rsidRPr="003A443E" w:rsidRDefault="00A23B3E">
            <w:pPr>
              <w:spacing w:before="0" w:after="0"/>
              <w:rPr>
                <w:rFonts w:ascii="Arial" w:hAnsi="Arial" w:cs="Arial"/>
                <w:color w:val="000000"/>
                <w:sz w:val="14"/>
                <w:szCs w:val="14"/>
              </w:rPr>
            </w:pPr>
          </w:p>
          <w:p w14:paraId="5D4BE8AF" w14:textId="77777777" w:rsidR="00A23B3E" w:rsidRPr="003A443E" w:rsidRDefault="00A23B3E">
            <w:pPr>
              <w:spacing w:before="0" w:after="0"/>
              <w:rPr>
                <w:rFonts w:ascii="Arial" w:hAnsi="Arial" w:cs="Arial"/>
                <w:color w:val="000000"/>
                <w:sz w:val="14"/>
                <w:szCs w:val="14"/>
              </w:rPr>
            </w:pPr>
          </w:p>
          <w:p w14:paraId="442A7364" w14:textId="77777777" w:rsidR="00A23B3E" w:rsidRDefault="00A23B3E">
            <w:pPr>
              <w:spacing w:before="0" w:after="0"/>
              <w:rPr>
                <w:rFonts w:ascii="Arial" w:hAnsi="Arial" w:cs="Arial"/>
                <w:color w:val="000000"/>
                <w:sz w:val="14"/>
                <w:szCs w:val="14"/>
              </w:rPr>
            </w:pPr>
          </w:p>
          <w:p w14:paraId="2B9999CC" w14:textId="77777777" w:rsidR="00F9449A" w:rsidRPr="003A443E" w:rsidRDefault="00F9449A">
            <w:pPr>
              <w:spacing w:before="0" w:after="0"/>
              <w:rPr>
                <w:rFonts w:ascii="Arial" w:hAnsi="Arial" w:cs="Arial"/>
                <w:color w:val="000000"/>
                <w:sz w:val="14"/>
                <w:szCs w:val="14"/>
              </w:rPr>
            </w:pPr>
          </w:p>
          <w:p w14:paraId="3EADF21D"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22E158F" w14:textId="77777777" w:rsidR="00A23B3E" w:rsidRPr="003A443E" w:rsidRDefault="00A23B3E">
            <w:pPr>
              <w:spacing w:before="0" w:after="0"/>
              <w:rPr>
                <w:rFonts w:ascii="Arial" w:hAnsi="Arial" w:cs="Arial"/>
                <w:color w:val="000000"/>
                <w:sz w:val="14"/>
                <w:szCs w:val="14"/>
              </w:rPr>
            </w:pPr>
          </w:p>
          <w:p w14:paraId="2CFDCC51"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F941033" w14:textId="77777777" w:rsidR="00F9449A" w:rsidRDefault="00F9449A">
            <w:pPr>
              <w:spacing w:before="0" w:after="0"/>
              <w:rPr>
                <w:rFonts w:ascii="Arial" w:hAnsi="Arial" w:cs="Arial"/>
                <w:color w:val="000000"/>
                <w:sz w:val="14"/>
                <w:szCs w:val="14"/>
              </w:rPr>
            </w:pPr>
          </w:p>
          <w:p w14:paraId="0E3E470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378A8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BC8F165" w14:textId="77777777" w:rsidR="00A23B3E" w:rsidRDefault="00A23B3E">
            <w:pPr>
              <w:spacing w:before="0" w:after="0"/>
              <w:rPr>
                <w:rFonts w:ascii="Arial" w:hAnsi="Arial" w:cs="Arial"/>
                <w:color w:val="000000"/>
              </w:rPr>
            </w:pPr>
          </w:p>
          <w:p w14:paraId="06E17F92" w14:textId="77777777" w:rsidR="00AA2252" w:rsidRDefault="00AA2252">
            <w:pPr>
              <w:spacing w:before="0" w:after="0"/>
              <w:rPr>
                <w:rFonts w:ascii="Arial" w:hAnsi="Arial" w:cs="Arial"/>
                <w:color w:val="000000"/>
                <w:sz w:val="14"/>
                <w:szCs w:val="14"/>
              </w:rPr>
            </w:pPr>
          </w:p>
          <w:p w14:paraId="13E7A948"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955ED3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079804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403B6AA7" w14:textId="77777777" w:rsidR="00AA2252" w:rsidRDefault="00AA2252" w:rsidP="006B4D39">
            <w:pPr>
              <w:spacing w:before="0" w:after="0"/>
              <w:rPr>
                <w:rFonts w:ascii="Arial" w:hAnsi="Arial" w:cs="Arial"/>
                <w:color w:val="000000"/>
                <w:sz w:val="14"/>
                <w:szCs w:val="14"/>
              </w:rPr>
            </w:pPr>
          </w:p>
          <w:p w14:paraId="4277655B" w14:textId="77777777" w:rsidR="00AA2252" w:rsidRDefault="00AA2252" w:rsidP="006B4D39">
            <w:pPr>
              <w:spacing w:before="0" w:after="0"/>
              <w:rPr>
                <w:rFonts w:ascii="Arial" w:hAnsi="Arial" w:cs="Arial"/>
                <w:color w:val="000000"/>
                <w:sz w:val="14"/>
                <w:szCs w:val="14"/>
              </w:rPr>
            </w:pPr>
          </w:p>
          <w:p w14:paraId="797821FB"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BC96CB" w14:textId="77777777" w:rsidR="00AA2252" w:rsidRDefault="00AA2252" w:rsidP="006B4D39">
            <w:pPr>
              <w:spacing w:before="0" w:after="0"/>
              <w:rPr>
                <w:rFonts w:ascii="Arial" w:hAnsi="Arial" w:cs="Arial"/>
                <w:color w:val="000000"/>
                <w:sz w:val="14"/>
                <w:szCs w:val="14"/>
              </w:rPr>
            </w:pPr>
          </w:p>
          <w:p w14:paraId="2DF19FEC"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90E0B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609F7B1" w14:textId="77777777" w:rsidR="005E2955" w:rsidRDefault="005E2955">
            <w:pPr>
              <w:rPr>
                <w:rFonts w:ascii="Arial" w:hAnsi="Arial" w:cs="Arial"/>
                <w:color w:val="000000"/>
                <w:sz w:val="14"/>
                <w:szCs w:val="14"/>
              </w:rPr>
            </w:pPr>
          </w:p>
          <w:p w14:paraId="37701D04"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6315E284" w14:textId="77777777" w:rsidR="005E2955" w:rsidRDefault="005E2955" w:rsidP="005E2955">
            <w:pPr>
              <w:spacing w:before="0" w:after="0"/>
              <w:rPr>
                <w:rFonts w:ascii="Arial" w:hAnsi="Arial" w:cs="Arial"/>
                <w:color w:val="000000"/>
                <w:sz w:val="14"/>
                <w:szCs w:val="14"/>
              </w:rPr>
            </w:pPr>
          </w:p>
          <w:p w14:paraId="599FC768"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1B1B85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9FAFB4F"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13F2F50F"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8DB2B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90D464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F110C"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D4DFD1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078CA84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FFF89"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CEB28B8"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486280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09B9B6A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4A1346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276355EA" w14:textId="77777777" w:rsidR="00A23B3E" w:rsidRPr="003A443E" w:rsidRDefault="00A23B3E">
            <w:pPr>
              <w:spacing w:before="0" w:after="0"/>
              <w:rPr>
                <w:rFonts w:ascii="Arial" w:hAnsi="Arial" w:cs="Arial"/>
                <w:color w:val="000000"/>
                <w:sz w:val="14"/>
                <w:szCs w:val="14"/>
              </w:rPr>
            </w:pPr>
          </w:p>
          <w:p w14:paraId="28E3C255"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44A305EE" w14:textId="77777777" w:rsidR="00A23B3E" w:rsidRPr="003A443E" w:rsidRDefault="00A23B3E">
            <w:pPr>
              <w:rPr>
                <w:rFonts w:ascii="Arial" w:hAnsi="Arial" w:cs="Arial"/>
                <w:b/>
                <w:color w:val="000000"/>
                <w:sz w:val="15"/>
                <w:szCs w:val="15"/>
              </w:rPr>
            </w:pPr>
          </w:p>
          <w:p w14:paraId="3D27472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E0F51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1F2731FF" w14:textId="77777777" w:rsidR="00A23B3E" w:rsidRPr="003A443E" w:rsidRDefault="00A23B3E">
            <w:pPr>
              <w:rPr>
                <w:rFonts w:ascii="Arial" w:hAnsi="Arial" w:cs="Arial"/>
                <w:color w:val="000000"/>
                <w:sz w:val="15"/>
                <w:szCs w:val="15"/>
              </w:rPr>
            </w:pPr>
          </w:p>
          <w:p w14:paraId="3DB5D7C8" w14:textId="77777777" w:rsidR="00A23B3E" w:rsidRPr="003A443E" w:rsidRDefault="00A23B3E">
            <w:pPr>
              <w:rPr>
                <w:rFonts w:ascii="Arial" w:hAnsi="Arial" w:cs="Arial"/>
                <w:color w:val="000000"/>
                <w:sz w:val="15"/>
                <w:szCs w:val="15"/>
              </w:rPr>
            </w:pPr>
          </w:p>
          <w:p w14:paraId="0423ECD3" w14:textId="77777777" w:rsidR="00BB639E" w:rsidRPr="00BB639E" w:rsidRDefault="00BB639E">
            <w:pPr>
              <w:rPr>
                <w:rFonts w:ascii="Arial" w:hAnsi="Arial" w:cs="Arial"/>
                <w:color w:val="000000"/>
                <w:sz w:val="4"/>
                <w:szCs w:val="4"/>
              </w:rPr>
            </w:pPr>
          </w:p>
          <w:p w14:paraId="714113F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8A80F9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26A454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EFBA1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4C1BD6C"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CFB67B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FC584"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6FE9351D"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78368"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5691FF3"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6C6BF0D3"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6F1C2"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2357952"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BEA19"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4D09A79" w14:textId="77777777" w:rsidR="00A23B3E" w:rsidRPr="000953DC" w:rsidRDefault="00A23B3E">
            <w:pPr>
              <w:rPr>
                <w:rFonts w:ascii="Arial" w:hAnsi="Arial" w:cs="Arial"/>
                <w:color w:val="FF0000"/>
                <w:sz w:val="15"/>
                <w:szCs w:val="15"/>
              </w:rPr>
            </w:pPr>
          </w:p>
          <w:p w14:paraId="41C2E22F" w14:textId="77777777" w:rsidR="00A23B3E" w:rsidRPr="000953DC" w:rsidRDefault="00A23B3E">
            <w:r w:rsidRPr="000953DC">
              <w:rPr>
                <w:rFonts w:ascii="Arial" w:hAnsi="Arial" w:cs="Arial"/>
                <w:sz w:val="15"/>
                <w:szCs w:val="15"/>
              </w:rPr>
              <w:t xml:space="preserve"> […………………]</w:t>
            </w:r>
          </w:p>
        </w:tc>
      </w:tr>
      <w:tr w:rsidR="00A23B3E" w14:paraId="54E442E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2C0FF"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8B2B14D"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A48DFCA"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BE3C4C" w14:textId="77777777" w:rsidR="00F351F0" w:rsidRPr="003A443E" w:rsidRDefault="00F351F0">
            <w:pPr>
              <w:rPr>
                <w:rFonts w:ascii="Arial" w:hAnsi="Arial" w:cs="Arial"/>
                <w:color w:val="000000"/>
                <w:sz w:val="15"/>
                <w:szCs w:val="15"/>
              </w:rPr>
            </w:pPr>
          </w:p>
          <w:p w14:paraId="151C097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FA35272" w14:textId="77777777" w:rsidR="00B32C28" w:rsidRPr="001D3A2B" w:rsidRDefault="00B32C28">
            <w:pPr>
              <w:rPr>
                <w:rFonts w:ascii="Arial" w:hAnsi="Arial" w:cs="Arial"/>
                <w:color w:val="000000"/>
                <w:szCs w:val="24"/>
              </w:rPr>
            </w:pPr>
          </w:p>
          <w:p w14:paraId="679EDF2A"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3E82A74" w14:textId="77777777" w:rsidR="006B4D39" w:rsidRDefault="006B4D39" w:rsidP="00BF74E1">
      <w:pPr>
        <w:pStyle w:val="SectionTitle"/>
        <w:rPr>
          <w:rFonts w:ascii="Arial" w:hAnsi="Arial" w:cs="Arial"/>
          <w:b w:val="0"/>
          <w:caps/>
          <w:sz w:val="15"/>
          <w:szCs w:val="15"/>
        </w:rPr>
      </w:pPr>
    </w:p>
    <w:p w14:paraId="0CB1925D"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B0700A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48B4A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84835" w14:textId="77777777" w:rsidR="00A23B3E" w:rsidRPr="000953DC" w:rsidRDefault="00A23B3E">
            <w:r w:rsidRPr="000953DC">
              <w:rPr>
                <w:rFonts w:ascii="Arial" w:hAnsi="Arial" w:cs="Arial"/>
                <w:b/>
                <w:sz w:val="15"/>
                <w:szCs w:val="15"/>
              </w:rPr>
              <w:t>Risposta:</w:t>
            </w:r>
          </w:p>
        </w:tc>
      </w:tr>
      <w:tr w:rsidR="00A23B3E" w14:paraId="3FEDF04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0F9FC"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7300EE"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5CF76FC5"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B87B31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41EF3BA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8218C"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6C9BC974"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2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2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F8C5F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748D972" w14:textId="77777777" w:rsidR="00A23B3E" w:rsidRPr="00121BF6" w:rsidRDefault="00A23B3E" w:rsidP="00F351F0">
            <w:pPr>
              <w:pStyle w:val="NormaleWeb1"/>
              <w:spacing w:before="0" w:after="0"/>
              <w:jc w:val="both"/>
              <w:rPr>
                <w:rFonts w:ascii="Arial" w:hAnsi="Arial" w:cs="Arial"/>
                <w:color w:val="000000"/>
                <w:sz w:val="14"/>
                <w:szCs w:val="14"/>
              </w:rPr>
            </w:pPr>
          </w:p>
          <w:p w14:paraId="00CAB5C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BACFC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55CC0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806D4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ECFCA2"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21" w:hAnsi="Arial" w:cs="Arial"/>
                <w:color w:val="000000"/>
                <w:sz w:val="14"/>
                <w:szCs w:val="14"/>
                <w:u w:val="none"/>
              </w:rPr>
              <w:t>articolo 17 della legge 19 marzo 1990, n. 55</w:t>
            </w:r>
            <w:r w:rsidR="00625142" w:rsidRPr="00121BF6">
              <w:rPr>
                <w:rStyle w:val="Collegamentoipertestuale"/>
                <w:rFonts w:ascii="Arial" w:eastAsia="font32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27A4A367" w14:textId="77777777" w:rsidR="00625142" w:rsidRPr="00121BF6" w:rsidRDefault="00625142">
            <w:pPr>
              <w:spacing w:before="0" w:after="0"/>
              <w:ind w:left="284" w:hanging="284"/>
              <w:jc w:val="both"/>
              <w:rPr>
                <w:rFonts w:ascii="Arial" w:hAnsi="Arial" w:cs="Arial"/>
                <w:color w:val="000000"/>
                <w:sz w:val="14"/>
                <w:szCs w:val="14"/>
              </w:rPr>
            </w:pPr>
          </w:p>
          <w:p w14:paraId="721D6402"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6C92866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C3B09FD"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FFB106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2DB0B23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EB25C7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925C0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E1833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7476F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04468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12ABB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52834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8398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21" w:hAnsi="Arial" w:cs="Arial"/>
                  <w:color w:val="000000"/>
                  <w:sz w:val="14"/>
                  <w:szCs w:val="14"/>
                  <w:u w:val="none"/>
                </w:rPr>
                <w:t>a legge 12 marzo 1999, n. 68</w:t>
              </w:r>
            </w:hyperlink>
          </w:p>
          <w:p w14:paraId="3A871886" w14:textId="77777777" w:rsidR="00A23B3E" w:rsidRPr="00121BF6" w:rsidRDefault="00A23B3E">
            <w:pPr>
              <w:pStyle w:val="NormaleWeb1"/>
              <w:spacing w:before="0" w:after="0"/>
              <w:ind w:left="284"/>
              <w:jc w:val="both"/>
              <w:rPr>
                <w:rFonts w:eastAsia="font32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BC4974E" w14:textId="77777777" w:rsidR="00A23B3E" w:rsidRPr="00121BF6" w:rsidRDefault="00A23B3E">
            <w:pPr>
              <w:pStyle w:val="NormaleWeb1"/>
              <w:spacing w:before="0" w:after="0"/>
              <w:ind w:left="284" w:hanging="284"/>
              <w:jc w:val="both"/>
              <w:rPr>
                <w:rFonts w:eastAsia="font321"/>
                <w:color w:val="000000"/>
              </w:rPr>
            </w:pPr>
          </w:p>
          <w:p w14:paraId="6FED883D" w14:textId="77777777" w:rsidR="00A23B3E" w:rsidRPr="00121BF6" w:rsidRDefault="00A23B3E">
            <w:pPr>
              <w:pStyle w:val="NormaleWeb1"/>
              <w:spacing w:before="0" w:after="0"/>
              <w:jc w:val="both"/>
              <w:rPr>
                <w:rFonts w:ascii="Arial" w:hAnsi="Arial" w:cs="Arial"/>
                <w:color w:val="000000"/>
                <w:sz w:val="14"/>
                <w:szCs w:val="14"/>
              </w:rPr>
            </w:pPr>
          </w:p>
          <w:p w14:paraId="06908493" w14:textId="77777777" w:rsidR="00A23B3E" w:rsidRPr="00121BF6" w:rsidRDefault="00A23B3E">
            <w:pPr>
              <w:pStyle w:val="NormaleWeb1"/>
              <w:spacing w:before="0" w:after="0"/>
              <w:jc w:val="both"/>
              <w:rPr>
                <w:rFonts w:ascii="Arial" w:hAnsi="Arial" w:cs="Arial"/>
                <w:color w:val="000000"/>
                <w:sz w:val="14"/>
                <w:szCs w:val="14"/>
              </w:rPr>
            </w:pPr>
          </w:p>
          <w:p w14:paraId="713AAAFB" w14:textId="77777777" w:rsidR="00A23B3E" w:rsidRPr="00121BF6" w:rsidRDefault="00A23B3E">
            <w:pPr>
              <w:pStyle w:val="NormaleWeb1"/>
              <w:spacing w:before="0" w:after="0"/>
              <w:jc w:val="both"/>
              <w:rPr>
                <w:rFonts w:ascii="Arial" w:hAnsi="Arial" w:cs="Arial"/>
                <w:color w:val="000000"/>
                <w:sz w:val="14"/>
                <w:szCs w:val="14"/>
              </w:rPr>
            </w:pPr>
          </w:p>
          <w:p w14:paraId="72BE4622" w14:textId="77777777" w:rsidR="00A23B3E" w:rsidRPr="00121BF6" w:rsidRDefault="00A23B3E">
            <w:pPr>
              <w:pStyle w:val="NormaleWeb1"/>
              <w:spacing w:before="0" w:after="0"/>
              <w:jc w:val="both"/>
              <w:rPr>
                <w:rFonts w:ascii="Arial" w:hAnsi="Arial" w:cs="Arial"/>
                <w:color w:val="000000"/>
                <w:sz w:val="14"/>
                <w:szCs w:val="14"/>
              </w:rPr>
            </w:pPr>
          </w:p>
          <w:p w14:paraId="08957660" w14:textId="77777777" w:rsidR="00A23B3E" w:rsidRPr="00121BF6" w:rsidRDefault="00A23B3E">
            <w:pPr>
              <w:pStyle w:val="NormaleWeb1"/>
              <w:spacing w:before="0" w:after="0"/>
              <w:jc w:val="both"/>
              <w:rPr>
                <w:rFonts w:ascii="Arial" w:hAnsi="Arial" w:cs="Arial"/>
                <w:color w:val="000000"/>
                <w:sz w:val="14"/>
                <w:szCs w:val="14"/>
              </w:rPr>
            </w:pPr>
          </w:p>
          <w:p w14:paraId="68EAE344" w14:textId="77777777" w:rsidR="00A23B3E" w:rsidRPr="00121BF6" w:rsidRDefault="00A23B3E">
            <w:pPr>
              <w:pStyle w:val="NormaleWeb1"/>
              <w:spacing w:before="0" w:after="0"/>
              <w:jc w:val="both"/>
              <w:rPr>
                <w:rFonts w:ascii="Arial" w:hAnsi="Arial" w:cs="Arial"/>
                <w:color w:val="000000"/>
                <w:sz w:val="14"/>
                <w:szCs w:val="14"/>
              </w:rPr>
            </w:pPr>
          </w:p>
          <w:p w14:paraId="161D8FDB" w14:textId="77777777" w:rsidR="006B4D39" w:rsidRPr="00121BF6" w:rsidRDefault="006B4D39">
            <w:pPr>
              <w:pStyle w:val="NormaleWeb1"/>
              <w:spacing w:before="0" w:after="0"/>
              <w:jc w:val="both"/>
              <w:rPr>
                <w:rFonts w:ascii="Arial" w:hAnsi="Arial" w:cs="Arial"/>
                <w:color w:val="000000"/>
                <w:sz w:val="14"/>
                <w:szCs w:val="14"/>
              </w:rPr>
            </w:pPr>
          </w:p>
          <w:p w14:paraId="07248A78" w14:textId="77777777" w:rsidR="00A23B3E" w:rsidRPr="00121BF6" w:rsidRDefault="00A23B3E">
            <w:pPr>
              <w:pStyle w:val="NormaleWeb1"/>
              <w:spacing w:before="0" w:after="0"/>
              <w:jc w:val="both"/>
              <w:rPr>
                <w:rFonts w:ascii="Arial" w:hAnsi="Arial" w:cs="Arial"/>
                <w:color w:val="000000"/>
                <w:sz w:val="14"/>
                <w:szCs w:val="14"/>
              </w:rPr>
            </w:pPr>
          </w:p>
          <w:p w14:paraId="1FE0E321"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2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2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176320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E6AADA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D94E1D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3A7FC6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4E8A96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5CF621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FF3FC8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E2C9D6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9EDC0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6B8BC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DDF051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FD370D1"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D9BC896"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2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AE0FC" w14:textId="77777777" w:rsidR="00A23B3E" w:rsidRPr="003A443E" w:rsidRDefault="00A23B3E">
            <w:pPr>
              <w:rPr>
                <w:rFonts w:ascii="Arial" w:hAnsi="Arial" w:cs="Arial"/>
                <w:color w:val="000000"/>
                <w:sz w:val="15"/>
                <w:szCs w:val="15"/>
              </w:rPr>
            </w:pPr>
          </w:p>
          <w:p w14:paraId="1B45E9C2"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425728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A7374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8FF7169" w14:textId="77777777" w:rsidR="006A5E21" w:rsidRPr="001D3A2B" w:rsidRDefault="006A5E21" w:rsidP="005309A4">
            <w:pPr>
              <w:jc w:val="both"/>
              <w:rPr>
                <w:rFonts w:ascii="Arial" w:hAnsi="Arial" w:cs="Arial"/>
                <w:color w:val="000000"/>
                <w:sz w:val="4"/>
                <w:szCs w:val="4"/>
              </w:rPr>
            </w:pPr>
          </w:p>
          <w:p w14:paraId="6AAE96D8"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6DDC42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4BB8E7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A5489AC" w14:textId="77777777" w:rsidR="001D3A2B" w:rsidRPr="001D3A2B" w:rsidRDefault="001D3A2B">
            <w:pPr>
              <w:rPr>
                <w:rFonts w:ascii="Arial" w:hAnsi="Arial" w:cs="Arial"/>
                <w:color w:val="000000"/>
                <w:sz w:val="4"/>
                <w:szCs w:val="4"/>
              </w:rPr>
            </w:pPr>
          </w:p>
          <w:p w14:paraId="483278A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34B9175" w14:textId="77777777" w:rsidR="00F351F0" w:rsidRPr="003A443E" w:rsidRDefault="00F351F0">
            <w:pPr>
              <w:spacing w:before="0" w:after="0"/>
              <w:ind w:left="284" w:hanging="284"/>
              <w:jc w:val="both"/>
              <w:rPr>
                <w:rFonts w:ascii="Arial" w:hAnsi="Arial" w:cs="Arial"/>
                <w:color w:val="000000"/>
                <w:sz w:val="14"/>
                <w:szCs w:val="14"/>
              </w:rPr>
            </w:pPr>
          </w:p>
          <w:p w14:paraId="151819D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8A3E289" w14:textId="77777777" w:rsidR="00F351F0" w:rsidRPr="003A443E" w:rsidRDefault="00F351F0">
            <w:pPr>
              <w:rPr>
                <w:rFonts w:ascii="Arial" w:hAnsi="Arial" w:cs="Arial"/>
                <w:color w:val="000000"/>
                <w:sz w:val="14"/>
                <w:szCs w:val="14"/>
              </w:rPr>
            </w:pPr>
          </w:p>
          <w:p w14:paraId="223679A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EE624B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E1B053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DA3605F" w14:textId="77777777" w:rsidR="00A23B3E" w:rsidRPr="003A443E" w:rsidRDefault="00A23B3E">
            <w:pPr>
              <w:rPr>
                <w:rFonts w:ascii="Arial" w:hAnsi="Arial" w:cs="Arial"/>
                <w:color w:val="000000"/>
                <w:sz w:val="14"/>
                <w:szCs w:val="14"/>
              </w:rPr>
            </w:pPr>
          </w:p>
          <w:p w14:paraId="2FB51D9D"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523DE8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C140A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7D4EF8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EF4C9BB" w14:textId="77777777" w:rsidR="006A5E21" w:rsidRPr="001D3A2B" w:rsidRDefault="006A5E21">
            <w:pPr>
              <w:rPr>
                <w:rFonts w:ascii="Arial" w:hAnsi="Arial" w:cs="Arial"/>
                <w:color w:val="000000"/>
                <w:sz w:val="4"/>
                <w:szCs w:val="4"/>
              </w:rPr>
            </w:pPr>
          </w:p>
          <w:p w14:paraId="6FEBE8A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49CAE0" w14:textId="77777777" w:rsidR="00A23B3E" w:rsidRPr="003A443E" w:rsidRDefault="00A23B3E">
            <w:pPr>
              <w:rPr>
                <w:rFonts w:ascii="Arial" w:hAnsi="Arial" w:cs="Arial"/>
                <w:color w:val="000000"/>
                <w:sz w:val="14"/>
                <w:szCs w:val="14"/>
              </w:rPr>
            </w:pPr>
          </w:p>
          <w:p w14:paraId="51F8DCCC" w14:textId="77777777" w:rsidR="00A23B3E" w:rsidRPr="003A443E" w:rsidRDefault="00A23B3E">
            <w:pPr>
              <w:rPr>
                <w:rFonts w:ascii="Arial" w:hAnsi="Arial" w:cs="Arial"/>
                <w:color w:val="000000"/>
              </w:rPr>
            </w:pPr>
          </w:p>
          <w:p w14:paraId="533B6DC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9EE515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6B25FD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413F659"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CDEB176" w14:textId="77777777" w:rsidR="001D3A2B" w:rsidRDefault="001D3A2B">
            <w:pPr>
              <w:rPr>
                <w:rFonts w:ascii="Arial" w:hAnsi="Arial" w:cs="Arial"/>
                <w:color w:val="000000"/>
                <w:sz w:val="14"/>
                <w:szCs w:val="14"/>
              </w:rPr>
            </w:pPr>
          </w:p>
          <w:p w14:paraId="464AE2E5"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61E8B91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0C5BF"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3EF3D3"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71CAB6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812121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84D72B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E36DFA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A2FB9B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3F4F22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6FABD5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C3EF0D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5AA95C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C4141D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E88D988"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130E283A" w14:textId="77777777" w:rsidR="00A23B3E" w:rsidRDefault="00A23B3E">
      <w:pPr>
        <w:spacing w:before="0" w:after="0"/>
        <w:rPr>
          <w:rFonts w:ascii="Arial" w:hAnsi="Arial" w:cs="Arial"/>
          <w:sz w:val="17"/>
          <w:szCs w:val="17"/>
        </w:rPr>
      </w:pPr>
    </w:p>
    <w:p w14:paraId="2129E940"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5FE60E38" w14:textId="77777777" w:rsidR="00A23B3E" w:rsidRPr="00DE4996" w:rsidRDefault="00A23B3E">
      <w:pPr>
        <w:spacing w:before="0" w:after="0"/>
        <w:rPr>
          <w:rFonts w:ascii="Arial" w:hAnsi="Arial" w:cs="Arial"/>
          <w:sz w:val="16"/>
          <w:szCs w:val="16"/>
        </w:rPr>
      </w:pPr>
    </w:p>
    <w:p w14:paraId="17BC6F9C"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312716A" w14:textId="77777777" w:rsidR="00A23B3E" w:rsidRDefault="00A23B3E">
      <w:pPr>
        <w:pStyle w:val="Titolo1"/>
        <w:spacing w:before="0" w:after="0"/>
        <w:rPr>
          <w:sz w:val="16"/>
          <w:szCs w:val="16"/>
        </w:rPr>
      </w:pPr>
    </w:p>
    <w:p w14:paraId="6595BCC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4DAE104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C7742BB"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647DB1F" w14:textId="77777777" w:rsidR="00A23B3E" w:rsidRDefault="00A23B3E">
            <w:r>
              <w:rPr>
                <w:rFonts w:ascii="Arial" w:hAnsi="Arial" w:cs="Arial"/>
                <w:b/>
                <w:sz w:val="15"/>
                <w:szCs w:val="15"/>
              </w:rPr>
              <w:t>Risposta</w:t>
            </w:r>
          </w:p>
        </w:tc>
      </w:tr>
      <w:tr w:rsidR="00A23B3E" w14:paraId="0CAAE7FE"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9B3295E"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946D01E"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1392ADA1" w14:textId="77777777" w:rsidR="00A23B3E" w:rsidRDefault="00A23B3E">
      <w:pPr>
        <w:pStyle w:val="SectionTitle"/>
        <w:spacing w:after="120"/>
        <w:jc w:val="both"/>
        <w:rPr>
          <w:rFonts w:ascii="Arial" w:hAnsi="Arial" w:cs="Arial"/>
          <w:b w:val="0"/>
          <w:caps/>
          <w:sz w:val="16"/>
          <w:szCs w:val="16"/>
        </w:rPr>
      </w:pPr>
    </w:p>
    <w:p w14:paraId="7D1BAF5C"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A234D4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98BA4F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57F27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D5AA7" w14:textId="77777777" w:rsidR="00A23B3E" w:rsidRDefault="00A23B3E">
            <w:r>
              <w:rPr>
                <w:rFonts w:ascii="Arial" w:hAnsi="Arial" w:cs="Arial"/>
                <w:b/>
                <w:sz w:val="15"/>
                <w:szCs w:val="15"/>
              </w:rPr>
              <w:t>Risposta</w:t>
            </w:r>
          </w:p>
        </w:tc>
      </w:tr>
      <w:tr w:rsidR="00A23B3E" w14:paraId="726B40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437728"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03F2FEC"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E23EA"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6547DD0" w14:textId="77777777" w:rsidR="00A23B3E" w:rsidRDefault="00A23B3E">
            <w:r>
              <w:rPr>
                <w:rFonts w:ascii="Arial" w:hAnsi="Arial" w:cs="Arial"/>
                <w:sz w:val="15"/>
                <w:szCs w:val="15"/>
              </w:rPr>
              <w:t>[…………][……..…][…………]</w:t>
            </w:r>
          </w:p>
        </w:tc>
      </w:tr>
      <w:tr w:rsidR="00A23B3E" w14:paraId="6BFC52BB"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60F0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CFC0BDD" w14:textId="77777777" w:rsidR="00A23B3E" w:rsidRDefault="00A23B3E">
            <w:pPr>
              <w:pStyle w:val="Paragrafoelenco1"/>
              <w:tabs>
                <w:tab w:val="left" w:pos="284"/>
              </w:tabs>
              <w:ind w:left="284"/>
              <w:rPr>
                <w:rFonts w:ascii="Arial" w:hAnsi="Arial" w:cs="Arial"/>
                <w:sz w:val="15"/>
                <w:szCs w:val="15"/>
              </w:rPr>
            </w:pPr>
          </w:p>
          <w:p w14:paraId="3C5FE238"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5765C61"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C2CD80"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1452A6A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1D037E0" w14:textId="77777777" w:rsidR="00A23B3E" w:rsidRDefault="00A23B3E">
            <w:r>
              <w:rPr>
                <w:rFonts w:ascii="Arial" w:hAnsi="Arial" w:cs="Arial"/>
                <w:sz w:val="15"/>
                <w:szCs w:val="15"/>
              </w:rPr>
              <w:t>[…………][……….…][…………]</w:t>
            </w:r>
          </w:p>
        </w:tc>
      </w:tr>
    </w:tbl>
    <w:p w14:paraId="49FEBF47" w14:textId="77777777" w:rsidR="00A23B3E" w:rsidRDefault="00A23B3E">
      <w:pPr>
        <w:pStyle w:val="SectionTitle"/>
        <w:spacing w:before="0" w:after="0"/>
        <w:jc w:val="both"/>
        <w:rPr>
          <w:rFonts w:ascii="Arial" w:hAnsi="Arial" w:cs="Arial"/>
          <w:sz w:val="4"/>
          <w:szCs w:val="4"/>
        </w:rPr>
      </w:pPr>
    </w:p>
    <w:p w14:paraId="4CFCDDA2" w14:textId="77777777" w:rsidR="00A23B3E" w:rsidRDefault="00A23B3E">
      <w:pPr>
        <w:spacing w:before="0"/>
      </w:pPr>
    </w:p>
    <w:p w14:paraId="1BCF7DB3" w14:textId="77777777" w:rsidR="00A23B3E" w:rsidRDefault="00A23B3E">
      <w:pPr>
        <w:pStyle w:val="SectionTitle"/>
        <w:pageBreakBefore/>
        <w:spacing w:before="0" w:after="0"/>
        <w:jc w:val="both"/>
        <w:rPr>
          <w:rFonts w:ascii="Arial" w:hAnsi="Arial" w:cs="Arial"/>
          <w:b w:val="0"/>
          <w:caps/>
          <w:sz w:val="15"/>
          <w:szCs w:val="15"/>
        </w:rPr>
      </w:pPr>
    </w:p>
    <w:p w14:paraId="0215FA7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035A6A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B670A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73A33"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9085B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1A902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FE9033"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2EF00A5" w14:textId="77777777" w:rsidR="00A23B3E" w:rsidRDefault="00A23B3E">
            <w:pPr>
              <w:ind w:left="284" w:hanging="284"/>
              <w:rPr>
                <w:rFonts w:ascii="Arial" w:hAnsi="Arial" w:cs="Arial"/>
                <w:b/>
                <w:sz w:val="12"/>
                <w:szCs w:val="12"/>
              </w:rPr>
            </w:pPr>
          </w:p>
          <w:p w14:paraId="75F88731" w14:textId="77777777" w:rsidR="00A23B3E" w:rsidRDefault="00A23B3E">
            <w:pPr>
              <w:ind w:left="284" w:hanging="284"/>
              <w:rPr>
                <w:rFonts w:ascii="Arial" w:hAnsi="Arial" w:cs="Arial"/>
                <w:sz w:val="12"/>
                <w:szCs w:val="12"/>
              </w:rPr>
            </w:pPr>
            <w:r>
              <w:rPr>
                <w:rFonts w:ascii="Arial" w:hAnsi="Arial" w:cs="Arial"/>
                <w:b/>
                <w:sz w:val="15"/>
                <w:szCs w:val="15"/>
              </w:rPr>
              <w:t>e/o,</w:t>
            </w:r>
          </w:p>
          <w:p w14:paraId="5A67470E" w14:textId="77777777" w:rsidR="00A23B3E" w:rsidRDefault="00A23B3E">
            <w:pPr>
              <w:ind w:left="284" w:hanging="142"/>
              <w:rPr>
                <w:rFonts w:ascii="Arial" w:hAnsi="Arial" w:cs="Arial"/>
                <w:sz w:val="12"/>
                <w:szCs w:val="12"/>
              </w:rPr>
            </w:pPr>
          </w:p>
          <w:p w14:paraId="471DBF6C"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B457C2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B9EAC6"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E705D48" w14:textId="77777777" w:rsidR="00A23B3E" w:rsidRDefault="00A23B3E">
            <w:pPr>
              <w:rPr>
                <w:rFonts w:ascii="Arial" w:hAnsi="Arial" w:cs="Arial"/>
                <w:sz w:val="15"/>
                <w:szCs w:val="15"/>
              </w:rPr>
            </w:pPr>
            <w:r>
              <w:rPr>
                <w:rFonts w:ascii="Arial" w:hAnsi="Arial" w:cs="Arial"/>
                <w:sz w:val="15"/>
                <w:szCs w:val="15"/>
              </w:rPr>
              <w:t>[……], [……] […] valuta</w:t>
            </w:r>
          </w:p>
          <w:p w14:paraId="17B78B92" w14:textId="77777777" w:rsidR="00A23B3E" w:rsidRDefault="00A23B3E">
            <w:pPr>
              <w:rPr>
                <w:rFonts w:ascii="Arial" w:hAnsi="Arial" w:cs="Arial"/>
                <w:sz w:val="15"/>
                <w:szCs w:val="15"/>
              </w:rPr>
            </w:pPr>
          </w:p>
          <w:p w14:paraId="77720F8A" w14:textId="77777777" w:rsidR="00A23B3E" w:rsidRDefault="00A23B3E">
            <w:pPr>
              <w:rPr>
                <w:rFonts w:ascii="Arial" w:hAnsi="Arial" w:cs="Arial"/>
                <w:sz w:val="15"/>
                <w:szCs w:val="15"/>
              </w:rPr>
            </w:pPr>
          </w:p>
          <w:p w14:paraId="6DCB277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5B66763" w14:textId="77777777" w:rsidR="00A23B3E" w:rsidRDefault="00A23B3E">
            <w:r>
              <w:rPr>
                <w:rFonts w:ascii="Arial" w:hAnsi="Arial" w:cs="Arial"/>
                <w:sz w:val="15"/>
                <w:szCs w:val="15"/>
              </w:rPr>
              <w:t>[…….…][……..…][……..…]</w:t>
            </w:r>
          </w:p>
        </w:tc>
      </w:tr>
      <w:tr w:rsidR="00A23B3E" w14:paraId="4BDADE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CD0CAB"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746BD642" w14:textId="77777777" w:rsidR="00A23B3E" w:rsidRDefault="00A23B3E">
            <w:pPr>
              <w:rPr>
                <w:rFonts w:ascii="Arial" w:hAnsi="Arial" w:cs="Arial"/>
                <w:sz w:val="15"/>
                <w:szCs w:val="15"/>
              </w:rPr>
            </w:pPr>
            <w:r>
              <w:rPr>
                <w:rFonts w:ascii="Arial" w:hAnsi="Arial" w:cs="Arial"/>
                <w:b/>
                <w:sz w:val="15"/>
                <w:szCs w:val="15"/>
              </w:rPr>
              <w:t>e/o,</w:t>
            </w:r>
          </w:p>
          <w:p w14:paraId="68078F85"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0519D0B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999F5"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04427CA" w14:textId="77777777" w:rsidR="00A23B3E" w:rsidRDefault="00A23B3E">
            <w:pPr>
              <w:rPr>
                <w:rFonts w:ascii="Arial" w:hAnsi="Arial" w:cs="Arial"/>
                <w:sz w:val="15"/>
                <w:szCs w:val="15"/>
              </w:rPr>
            </w:pPr>
            <w:r>
              <w:rPr>
                <w:rFonts w:ascii="Arial" w:hAnsi="Arial" w:cs="Arial"/>
                <w:sz w:val="15"/>
                <w:szCs w:val="15"/>
              </w:rPr>
              <w:t>[……], [……] […] valuta</w:t>
            </w:r>
          </w:p>
          <w:p w14:paraId="61B75DC7"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2957CA0" w14:textId="77777777" w:rsidR="00A23B3E" w:rsidRDefault="00A23B3E">
            <w:r>
              <w:rPr>
                <w:rFonts w:ascii="Arial" w:hAnsi="Arial" w:cs="Arial"/>
                <w:sz w:val="15"/>
                <w:szCs w:val="15"/>
              </w:rPr>
              <w:t>[……….…][…………][…………]</w:t>
            </w:r>
          </w:p>
        </w:tc>
      </w:tr>
      <w:tr w:rsidR="00A23B3E" w14:paraId="2A8DBE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6FBA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70698B" w14:textId="77777777" w:rsidR="00A23B3E" w:rsidRDefault="00A23B3E">
            <w:r>
              <w:rPr>
                <w:rFonts w:ascii="Arial" w:hAnsi="Arial" w:cs="Arial"/>
                <w:sz w:val="15"/>
                <w:szCs w:val="15"/>
              </w:rPr>
              <w:t>[……]</w:t>
            </w:r>
          </w:p>
        </w:tc>
      </w:tr>
      <w:tr w:rsidR="00A23B3E" w14:paraId="347695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C8021"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325C2803"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77D382"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3F9E297" w14:textId="77777777" w:rsidR="00A23B3E" w:rsidRDefault="00A23B3E">
            <w:r>
              <w:rPr>
                <w:rFonts w:ascii="Arial" w:hAnsi="Arial" w:cs="Arial"/>
                <w:sz w:val="15"/>
                <w:szCs w:val="15"/>
              </w:rPr>
              <w:t>[………..…][…………][……….…]</w:t>
            </w:r>
          </w:p>
        </w:tc>
      </w:tr>
      <w:tr w:rsidR="00A23B3E" w14:paraId="612FD9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E6065"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3A4EAFD"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7E61F" w14:textId="77777777" w:rsidR="00A23B3E" w:rsidRDefault="00A23B3E">
            <w:pPr>
              <w:rPr>
                <w:rFonts w:ascii="Arial" w:hAnsi="Arial" w:cs="Arial"/>
                <w:sz w:val="15"/>
                <w:szCs w:val="15"/>
              </w:rPr>
            </w:pPr>
            <w:r>
              <w:rPr>
                <w:rFonts w:ascii="Arial" w:hAnsi="Arial" w:cs="Arial"/>
                <w:sz w:val="15"/>
                <w:szCs w:val="15"/>
              </w:rPr>
              <w:t>[……] […] valuta</w:t>
            </w:r>
          </w:p>
          <w:p w14:paraId="2DA3F0A1"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553214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769D6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C4C010"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E08C6B5"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BDDA1"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F323517"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042B97C3" w14:textId="77777777" w:rsidR="00A23B3E" w:rsidRDefault="00A23B3E">
            <w:r>
              <w:rPr>
                <w:rFonts w:ascii="Arial" w:hAnsi="Arial" w:cs="Arial"/>
                <w:sz w:val="15"/>
                <w:szCs w:val="15"/>
              </w:rPr>
              <w:t>[…………..][……….…][………..…]</w:t>
            </w:r>
          </w:p>
        </w:tc>
      </w:tr>
    </w:tbl>
    <w:p w14:paraId="525AA5B7" w14:textId="77777777" w:rsidR="00A23B3E" w:rsidRDefault="00A23B3E">
      <w:pPr>
        <w:pStyle w:val="SectionTitle"/>
        <w:spacing w:before="0" w:after="0"/>
        <w:jc w:val="both"/>
        <w:rPr>
          <w:rFonts w:ascii="Arial" w:hAnsi="Arial" w:cs="Arial"/>
          <w:caps/>
          <w:sz w:val="15"/>
          <w:szCs w:val="15"/>
        </w:rPr>
      </w:pPr>
    </w:p>
    <w:p w14:paraId="7A943A2A" w14:textId="77777777" w:rsidR="00A23B3E" w:rsidRDefault="00A23B3E">
      <w:pPr>
        <w:pStyle w:val="Titolo1"/>
        <w:spacing w:before="0" w:after="0"/>
        <w:ind w:left="850"/>
        <w:rPr>
          <w:sz w:val="16"/>
          <w:szCs w:val="16"/>
        </w:rPr>
      </w:pPr>
    </w:p>
    <w:p w14:paraId="2388518C"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FAD3E1A" w14:textId="77777777" w:rsidR="00A23B3E" w:rsidRPr="003A443E" w:rsidRDefault="00A23B3E">
      <w:pPr>
        <w:pStyle w:val="Titolo1"/>
        <w:spacing w:before="0" w:after="0"/>
        <w:ind w:left="850"/>
        <w:rPr>
          <w:color w:val="000000"/>
          <w:sz w:val="16"/>
          <w:szCs w:val="16"/>
        </w:rPr>
      </w:pPr>
    </w:p>
    <w:p w14:paraId="743447E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BF074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B76EAB"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1D527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147E2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C51A1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E872B97"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01907"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2ECCB81" w14:textId="77777777" w:rsidR="00A23B3E" w:rsidRDefault="00A23B3E">
            <w:r>
              <w:rPr>
                <w:rFonts w:ascii="Arial" w:hAnsi="Arial" w:cs="Arial"/>
                <w:sz w:val="15"/>
                <w:szCs w:val="15"/>
              </w:rPr>
              <w:t>[…………][………..…][……….…]</w:t>
            </w:r>
          </w:p>
        </w:tc>
      </w:tr>
      <w:tr w:rsidR="00A23B3E" w14:paraId="7C39FA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90DB1"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2AEEFB3F"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95F5A"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273BD3C4"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00E0D50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D37D866"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275A4DC"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4263AA"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BF63F23" w14:textId="77777777" w:rsidR="00A23B3E" w:rsidRDefault="00A23B3E">
                  <w:r>
                    <w:rPr>
                      <w:rFonts w:ascii="Arial" w:hAnsi="Arial" w:cs="Arial"/>
                      <w:sz w:val="15"/>
                      <w:szCs w:val="15"/>
                    </w:rPr>
                    <w:t>destinatari</w:t>
                  </w:r>
                </w:p>
              </w:tc>
            </w:tr>
            <w:tr w:rsidR="00A23B3E" w14:paraId="79A812F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C59CABB"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BC3499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DEA189D"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8BF302E" w14:textId="77777777" w:rsidR="00A23B3E" w:rsidRDefault="00A23B3E">
                  <w:pPr>
                    <w:rPr>
                      <w:rFonts w:ascii="Arial" w:hAnsi="Arial" w:cs="Arial"/>
                      <w:sz w:val="15"/>
                      <w:szCs w:val="15"/>
                    </w:rPr>
                  </w:pPr>
                </w:p>
              </w:tc>
            </w:tr>
          </w:tbl>
          <w:p w14:paraId="3FECD87D" w14:textId="77777777" w:rsidR="00A23B3E" w:rsidRDefault="00A23B3E">
            <w:pPr>
              <w:rPr>
                <w:rFonts w:ascii="Arial" w:hAnsi="Arial" w:cs="Arial"/>
                <w:sz w:val="15"/>
                <w:szCs w:val="15"/>
              </w:rPr>
            </w:pPr>
          </w:p>
        </w:tc>
      </w:tr>
      <w:tr w:rsidR="00A23B3E" w14:paraId="3A4D6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5DC17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2D446F4"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B2CC1D"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5AA5B8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76147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CDC8C" w14:textId="77777777" w:rsidR="00A23B3E" w:rsidRDefault="00A23B3E">
            <w:r>
              <w:rPr>
                <w:rFonts w:ascii="Arial" w:hAnsi="Arial" w:cs="Arial"/>
                <w:sz w:val="15"/>
                <w:szCs w:val="15"/>
              </w:rPr>
              <w:t>[……….…]</w:t>
            </w:r>
          </w:p>
        </w:tc>
      </w:tr>
      <w:tr w:rsidR="00A23B3E" w14:paraId="5CCF70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999351"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B542C5" w14:textId="77777777" w:rsidR="00A23B3E" w:rsidRDefault="00A23B3E">
            <w:r>
              <w:rPr>
                <w:rFonts w:ascii="Arial" w:hAnsi="Arial" w:cs="Arial"/>
                <w:sz w:val="15"/>
                <w:szCs w:val="15"/>
              </w:rPr>
              <w:t>[……….…]</w:t>
            </w:r>
          </w:p>
        </w:tc>
      </w:tr>
      <w:tr w:rsidR="00A23B3E" w14:paraId="708803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0F9537"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79DC2629"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0E22B"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5E1350E"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3BBD4516" w14:textId="77777777" w:rsidR="00350D7E" w:rsidRDefault="00350D7E">
            <w:pPr>
              <w:rPr>
                <w:rFonts w:ascii="Arial" w:hAnsi="Arial" w:cs="Arial"/>
                <w:sz w:val="15"/>
                <w:szCs w:val="15"/>
              </w:rPr>
            </w:pPr>
          </w:p>
          <w:p w14:paraId="67101F27" w14:textId="77777777" w:rsidR="00350D7E" w:rsidRDefault="00350D7E"/>
        </w:tc>
      </w:tr>
      <w:tr w:rsidR="00A23B3E" w14:paraId="4142EC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0B25AA"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FB0B5C3"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5939CCDC"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974F7A7"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4D9271" w14:textId="77777777" w:rsidR="00A23B3E" w:rsidRDefault="00A23B3E">
            <w:pPr>
              <w:rPr>
                <w:rFonts w:ascii="Arial" w:hAnsi="Arial" w:cs="Arial"/>
                <w:sz w:val="15"/>
                <w:szCs w:val="15"/>
              </w:rPr>
            </w:pPr>
            <w:r>
              <w:rPr>
                <w:rFonts w:ascii="Arial" w:hAnsi="Arial" w:cs="Arial"/>
                <w:sz w:val="15"/>
                <w:szCs w:val="15"/>
              </w:rPr>
              <w:lastRenderedPageBreak/>
              <w:br/>
            </w:r>
          </w:p>
          <w:p w14:paraId="35F7CB8C"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E48932C" w14:textId="77777777" w:rsidR="00A23B3E" w:rsidRDefault="00A23B3E">
            <w:r>
              <w:rPr>
                <w:rFonts w:ascii="Arial" w:hAnsi="Arial" w:cs="Arial"/>
                <w:sz w:val="15"/>
                <w:szCs w:val="15"/>
              </w:rPr>
              <w:br/>
              <w:t>b) [………..…]</w:t>
            </w:r>
          </w:p>
        </w:tc>
      </w:tr>
      <w:tr w:rsidR="00A23B3E" w14:paraId="44C26F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7BC642"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1A48D" w14:textId="77777777" w:rsidR="00A23B3E" w:rsidRDefault="00A23B3E">
            <w:r>
              <w:rPr>
                <w:rFonts w:ascii="Arial" w:hAnsi="Arial" w:cs="Arial"/>
                <w:sz w:val="15"/>
                <w:szCs w:val="15"/>
              </w:rPr>
              <w:t>[…………..…]</w:t>
            </w:r>
          </w:p>
        </w:tc>
      </w:tr>
      <w:tr w:rsidR="00A23B3E" w14:paraId="01FED4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EA19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97B05"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5AF1109C" w14:textId="77777777" w:rsidR="00A23B3E" w:rsidRDefault="00A23B3E">
            <w:pPr>
              <w:spacing w:before="0" w:after="0"/>
              <w:rPr>
                <w:rFonts w:ascii="Arial" w:hAnsi="Arial" w:cs="Arial"/>
                <w:sz w:val="15"/>
                <w:szCs w:val="15"/>
              </w:rPr>
            </w:pPr>
            <w:r>
              <w:rPr>
                <w:rFonts w:ascii="Arial" w:hAnsi="Arial" w:cs="Arial"/>
                <w:sz w:val="15"/>
                <w:szCs w:val="15"/>
              </w:rPr>
              <w:t>[…………],[……..…],</w:t>
            </w:r>
          </w:p>
          <w:p w14:paraId="6D170770" w14:textId="77777777" w:rsidR="00A23B3E" w:rsidRDefault="00A23B3E">
            <w:pPr>
              <w:spacing w:before="0" w:after="0"/>
              <w:rPr>
                <w:rFonts w:ascii="Arial" w:hAnsi="Arial" w:cs="Arial"/>
                <w:sz w:val="15"/>
                <w:szCs w:val="15"/>
              </w:rPr>
            </w:pPr>
            <w:r>
              <w:rPr>
                <w:rFonts w:ascii="Arial" w:hAnsi="Arial" w:cs="Arial"/>
                <w:sz w:val="15"/>
                <w:szCs w:val="15"/>
              </w:rPr>
              <w:t>[…………],[……..…],</w:t>
            </w:r>
          </w:p>
          <w:p w14:paraId="27855192" w14:textId="77777777" w:rsidR="00A23B3E" w:rsidRDefault="00A23B3E">
            <w:pPr>
              <w:spacing w:before="0" w:after="0"/>
              <w:rPr>
                <w:rFonts w:ascii="Arial" w:hAnsi="Arial" w:cs="Arial"/>
                <w:sz w:val="15"/>
                <w:szCs w:val="15"/>
              </w:rPr>
            </w:pPr>
            <w:r>
              <w:rPr>
                <w:rFonts w:ascii="Arial" w:hAnsi="Arial" w:cs="Arial"/>
                <w:sz w:val="15"/>
                <w:szCs w:val="15"/>
              </w:rPr>
              <w:t>[…………],[……..…],</w:t>
            </w:r>
          </w:p>
          <w:p w14:paraId="40970782"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7D07EC47" w14:textId="77777777" w:rsidR="00A23B3E" w:rsidRDefault="00A23B3E">
            <w:pPr>
              <w:spacing w:before="0" w:after="0"/>
              <w:rPr>
                <w:rFonts w:ascii="Arial" w:hAnsi="Arial" w:cs="Arial"/>
                <w:sz w:val="15"/>
                <w:szCs w:val="15"/>
              </w:rPr>
            </w:pPr>
            <w:r>
              <w:rPr>
                <w:rFonts w:ascii="Arial" w:hAnsi="Arial" w:cs="Arial"/>
                <w:sz w:val="15"/>
                <w:szCs w:val="15"/>
              </w:rPr>
              <w:t>[…………],[……..…],</w:t>
            </w:r>
          </w:p>
          <w:p w14:paraId="340048C5" w14:textId="77777777" w:rsidR="00A23B3E" w:rsidRDefault="00A23B3E">
            <w:pPr>
              <w:spacing w:before="0" w:after="0"/>
              <w:rPr>
                <w:rFonts w:ascii="Arial" w:hAnsi="Arial" w:cs="Arial"/>
                <w:sz w:val="15"/>
                <w:szCs w:val="15"/>
              </w:rPr>
            </w:pPr>
            <w:r>
              <w:rPr>
                <w:rFonts w:ascii="Arial" w:hAnsi="Arial" w:cs="Arial"/>
                <w:sz w:val="15"/>
                <w:szCs w:val="15"/>
              </w:rPr>
              <w:t>[…………],[……..…],</w:t>
            </w:r>
          </w:p>
          <w:p w14:paraId="09F4737A" w14:textId="77777777" w:rsidR="00A23B3E" w:rsidRDefault="00A23B3E">
            <w:pPr>
              <w:spacing w:before="0" w:after="0"/>
            </w:pPr>
            <w:r>
              <w:rPr>
                <w:rFonts w:ascii="Arial" w:hAnsi="Arial" w:cs="Arial"/>
                <w:sz w:val="15"/>
                <w:szCs w:val="15"/>
              </w:rPr>
              <w:t>[…………],[……..…]</w:t>
            </w:r>
          </w:p>
        </w:tc>
      </w:tr>
      <w:tr w:rsidR="00A23B3E" w14:paraId="215201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89E9E"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29CAB3" w14:textId="77777777" w:rsidR="00A23B3E" w:rsidRDefault="00A23B3E">
            <w:r>
              <w:rPr>
                <w:rFonts w:ascii="Arial" w:hAnsi="Arial" w:cs="Arial"/>
                <w:sz w:val="15"/>
                <w:szCs w:val="15"/>
              </w:rPr>
              <w:t>[…………]</w:t>
            </w:r>
          </w:p>
        </w:tc>
      </w:tr>
      <w:tr w:rsidR="00A23B3E" w14:paraId="7302E1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EA378"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214BF" w14:textId="77777777" w:rsidR="00A23B3E" w:rsidRDefault="00A23B3E">
            <w:r>
              <w:rPr>
                <w:rFonts w:ascii="Arial" w:hAnsi="Arial" w:cs="Arial"/>
                <w:sz w:val="15"/>
                <w:szCs w:val="15"/>
              </w:rPr>
              <w:t>[…………]</w:t>
            </w:r>
          </w:p>
        </w:tc>
      </w:tr>
      <w:tr w:rsidR="00A23B3E" w14:paraId="509525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972CE4"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2A1F846"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ABE8047"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694BFE6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6AC03B" w14:textId="77777777" w:rsidR="00A23B3E" w:rsidRDefault="00A23B3E">
            <w:pPr>
              <w:rPr>
                <w:rFonts w:ascii="Arial" w:hAnsi="Arial" w:cs="Arial"/>
                <w:sz w:val="15"/>
                <w:szCs w:val="15"/>
              </w:rPr>
            </w:pPr>
          </w:p>
          <w:p w14:paraId="515D6DFA" w14:textId="77777777" w:rsidR="00A23B3E" w:rsidRDefault="00A23B3E">
            <w:pPr>
              <w:rPr>
                <w:rFonts w:ascii="Arial" w:hAnsi="Arial" w:cs="Arial"/>
                <w:sz w:val="15"/>
                <w:szCs w:val="15"/>
              </w:rPr>
            </w:pPr>
          </w:p>
          <w:p w14:paraId="0850E1CC"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1F2F7A6" w14:textId="77777777" w:rsidR="00A23B3E" w:rsidRDefault="00A23B3E">
            <w:pPr>
              <w:rPr>
                <w:rFonts w:ascii="Arial" w:hAnsi="Arial" w:cs="Arial"/>
                <w:sz w:val="15"/>
                <w:szCs w:val="15"/>
              </w:rPr>
            </w:pPr>
          </w:p>
          <w:p w14:paraId="0113590D" w14:textId="77777777" w:rsidR="00A23B3E" w:rsidRDefault="00A23B3E">
            <w:pPr>
              <w:rPr>
                <w:rFonts w:ascii="Arial" w:hAnsi="Arial" w:cs="Arial"/>
                <w:sz w:val="15"/>
                <w:szCs w:val="15"/>
              </w:rPr>
            </w:pPr>
          </w:p>
          <w:p w14:paraId="5E4BEE9C"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20DBAE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3C8FCC1" w14:textId="77777777" w:rsidR="00A23B3E" w:rsidRDefault="00A23B3E">
            <w:r>
              <w:rPr>
                <w:rFonts w:ascii="Arial" w:hAnsi="Arial" w:cs="Arial"/>
                <w:sz w:val="15"/>
                <w:szCs w:val="15"/>
              </w:rPr>
              <w:t>[……….…][……….…][…………]</w:t>
            </w:r>
          </w:p>
        </w:tc>
      </w:tr>
      <w:tr w:rsidR="00A23B3E" w14:paraId="017E27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D5DB9E"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B56FDF7"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599DBB"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50050731"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1D12B"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6F24DD1" w14:textId="77777777" w:rsidR="00A23B3E" w:rsidRDefault="00A23B3E">
            <w:pPr>
              <w:spacing w:before="0" w:after="0"/>
              <w:rPr>
                <w:rFonts w:ascii="Arial" w:hAnsi="Arial" w:cs="Arial"/>
                <w:sz w:val="15"/>
                <w:szCs w:val="15"/>
              </w:rPr>
            </w:pPr>
          </w:p>
          <w:p w14:paraId="08A013AF" w14:textId="77777777" w:rsidR="00A23B3E" w:rsidRDefault="00A23B3E">
            <w:pPr>
              <w:spacing w:before="0" w:after="0"/>
              <w:rPr>
                <w:rFonts w:ascii="Arial" w:hAnsi="Arial" w:cs="Arial"/>
                <w:sz w:val="15"/>
                <w:szCs w:val="15"/>
              </w:rPr>
            </w:pPr>
          </w:p>
          <w:p w14:paraId="001FE25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23BCFB1" w14:textId="77777777" w:rsidR="00A23B3E" w:rsidRDefault="00A23B3E">
            <w:pPr>
              <w:spacing w:before="0" w:after="0"/>
              <w:rPr>
                <w:rFonts w:ascii="Arial" w:hAnsi="Arial" w:cs="Arial"/>
                <w:sz w:val="15"/>
                <w:szCs w:val="15"/>
              </w:rPr>
            </w:pPr>
          </w:p>
          <w:p w14:paraId="2B9BA533"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D1D6CF9" w14:textId="77777777" w:rsidR="00A23B3E" w:rsidRDefault="00A23B3E">
            <w:pPr>
              <w:spacing w:before="0" w:after="0"/>
              <w:rPr>
                <w:rFonts w:ascii="Arial" w:hAnsi="Arial" w:cs="Arial"/>
                <w:sz w:val="15"/>
                <w:szCs w:val="15"/>
              </w:rPr>
            </w:pPr>
            <w:r>
              <w:rPr>
                <w:rFonts w:ascii="Arial" w:hAnsi="Arial" w:cs="Arial"/>
                <w:sz w:val="15"/>
                <w:szCs w:val="15"/>
              </w:rPr>
              <w:t>[………..…][………….…][………….…]</w:t>
            </w:r>
          </w:p>
          <w:p w14:paraId="3CEA3EF6" w14:textId="77777777" w:rsidR="002E43BE" w:rsidRDefault="002E43BE">
            <w:pPr>
              <w:spacing w:before="0" w:after="0"/>
            </w:pPr>
          </w:p>
        </w:tc>
      </w:tr>
      <w:tr w:rsidR="00A23B3E" w:rsidRPr="003A443E" w14:paraId="45D7FD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B1D1F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3D020A2"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80C5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41250FB2" w14:textId="77777777" w:rsidR="00A23B3E" w:rsidRPr="003A443E" w:rsidRDefault="00A23B3E">
            <w:pPr>
              <w:rPr>
                <w:color w:val="000000"/>
              </w:rPr>
            </w:pPr>
            <w:r w:rsidRPr="003A443E">
              <w:rPr>
                <w:rFonts w:ascii="Arial" w:hAnsi="Arial" w:cs="Arial"/>
                <w:color w:val="000000"/>
                <w:sz w:val="15"/>
                <w:szCs w:val="15"/>
              </w:rPr>
              <w:t>[…………..][……….…][………..…]</w:t>
            </w:r>
          </w:p>
        </w:tc>
      </w:tr>
    </w:tbl>
    <w:p w14:paraId="0A32540A" w14:textId="77777777" w:rsidR="00A23B3E" w:rsidRPr="003A443E" w:rsidRDefault="00A23B3E">
      <w:pPr>
        <w:jc w:val="both"/>
        <w:rPr>
          <w:rFonts w:ascii="Arial" w:hAnsi="Arial" w:cs="Arial"/>
          <w:color w:val="000000"/>
          <w:sz w:val="15"/>
          <w:szCs w:val="15"/>
        </w:rPr>
      </w:pPr>
    </w:p>
    <w:p w14:paraId="47CEADD1"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5EEF0EE1"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75BBE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1AB36B"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61D601" w14:textId="77777777" w:rsidR="00A23B3E" w:rsidRDefault="00A23B3E">
            <w:r>
              <w:rPr>
                <w:rFonts w:ascii="Arial" w:hAnsi="Arial" w:cs="Arial"/>
                <w:b/>
                <w:w w:val="0"/>
                <w:sz w:val="15"/>
                <w:szCs w:val="15"/>
              </w:rPr>
              <w:t>Risposta:</w:t>
            </w:r>
          </w:p>
        </w:tc>
      </w:tr>
      <w:tr w:rsidR="00A23B3E" w14:paraId="47FCDC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3A18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74896D3"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6CF143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483E1A"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B835266" w14:textId="77777777" w:rsidR="00A23B3E" w:rsidRDefault="00A23B3E">
            <w:r>
              <w:rPr>
                <w:rFonts w:ascii="Arial" w:hAnsi="Arial" w:cs="Arial"/>
                <w:sz w:val="15"/>
                <w:szCs w:val="15"/>
              </w:rPr>
              <w:t>[……..…][…………][…………]</w:t>
            </w:r>
          </w:p>
        </w:tc>
      </w:tr>
      <w:tr w:rsidR="00A23B3E" w14:paraId="734D98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A63B0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6347182"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4F377E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4A7238"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20C7768" w14:textId="77777777" w:rsidR="00A23B3E" w:rsidRDefault="00A23B3E">
            <w:r>
              <w:rPr>
                <w:rFonts w:ascii="Arial" w:hAnsi="Arial" w:cs="Arial"/>
                <w:sz w:val="15"/>
                <w:szCs w:val="15"/>
              </w:rPr>
              <w:t xml:space="preserve"> […………][……..…][……..…]</w:t>
            </w:r>
          </w:p>
        </w:tc>
      </w:tr>
    </w:tbl>
    <w:p w14:paraId="02F105F5" w14:textId="77777777" w:rsidR="00A23B3E" w:rsidRDefault="00A23B3E">
      <w:pPr>
        <w:rPr>
          <w:rFonts w:ascii="Arial" w:hAnsi="Arial" w:cs="Arial"/>
          <w:sz w:val="15"/>
          <w:szCs w:val="15"/>
        </w:rPr>
      </w:pPr>
    </w:p>
    <w:p w14:paraId="737E48AA"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4EB6989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E08F348"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869F8DB"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0629001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CD26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39FD7DC" w14:textId="77777777" w:rsidR="00A23B3E" w:rsidRDefault="00A23B3E">
            <w:r>
              <w:rPr>
                <w:rFonts w:ascii="Arial" w:hAnsi="Arial" w:cs="Arial"/>
                <w:b/>
                <w:w w:val="0"/>
                <w:sz w:val="15"/>
                <w:szCs w:val="15"/>
              </w:rPr>
              <w:t>Risposta:</w:t>
            </w:r>
          </w:p>
        </w:tc>
      </w:tr>
      <w:tr w:rsidR="00A23B3E" w14:paraId="489534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F56525"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7A3620C4"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99407CD"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FBFC0C"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401112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7FBF93B"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1F00C50D" w14:textId="77777777" w:rsidR="00A23B3E" w:rsidRDefault="00A23B3E">
      <w:pPr>
        <w:pStyle w:val="ChapterTitle"/>
        <w:jc w:val="both"/>
        <w:rPr>
          <w:rFonts w:ascii="Arial" w:hAnsi="Arial" w:cs="Arial"/>
          <w:sz w:val="15"/>
          <w:szCs w:val="15"/>
        </w:rPr>
      </w:pPr>
    </w:p>
    <w:p w14:paraId="7B94377F" w14:textId="77777777" w:rsidR="00A23B3E" w:rsidRDefault="00A23B3E" w:rsidP="00BF74E1">
      <w:pPr>
        <w:pStyle w:val="ChapterTitle"/>
        <w:rPr>
          <w:rFonts w:ascii="Arial" w:hAnsi="Arial" w:cs="Arial"/>
          <w:i/>
          <w:sz w:val="15"/>
          <w:szCs w:val="15"/>
        </w:rPr>
      </w:pPr>
      <w:r>
        <w:rPr>
          <w:sz w:val="19"/>
          <w:szCs w:val="19"/>
        </w:rPr>
        <w:t>Parte VI: Dichiarazioni finali</w:t>
      </w:r>
    </w:p>
    <w:p w14:paraId="0021F0B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11B32A1"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7B72282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657B23FA"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020167F"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A0BD676" w14:textId="77777777" w:rsidR="00A23B3E" w:rsidRDefault="00A23B3E">
      <w:pPr>
        <w:rPr>
          <w:rFonts w:ascii="Arial" w:hAnsi="Arial" w:cs="Arial"/>
          <w:i/>
          <w:sz w:val="15"/>
          <w:szCs w:val="15"/>
        </w:rPr>
      </w:pPr>
      <w:r>
        <w:rPr>
          <w:rFonts w:ascii="Arial" w:hAnsi="Arial" w:cs="Arial"/>
          <w:i/>
          <w:sz w:val="15"/>
          <w:szCs w:val="15"/>
        </w:rPr>
        <w:t xml:space="preserve"> </w:t>
      </w:r>
    </w:p>
    <w:p w14:paraId="232F3BEB" w14:textId="77777777" w:rsidR="00A23B3E" w:rsidRPr="00BF74E1" w:rsidRDefault="00A23B3E">
      <w:pPr>
        <w:rPr>
          <w:rFonts w:ascii="Arial" w:hAnsi="Arial" w:cs="Arial"/>
          <w:i/>
          <w:sz w:val="14"/>
          <w:szCs w:val="14"/>
        </w:rPr>
      </w:pPr>
    </w:p>
    <w:p w14:paraId="661A720C"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1F9621BC" w14:textId="77777777" w:rsidR="00A23B3E" w:rsidRDefault="00A23B3E">
      <w:pPr>
        <w:pStyle w:val="Titrearticle"/>
        <w:jc w:val="both"/>
        <w:rPr>
          <w:rFonts w:ascii="Arial" w:hAnsi="Arial" w:cs="Arial"/>
          <w:sz w:val="15"/>
          <w:szCs w:val="15"/>
        </w:rPr>
      </w:pPr>
    </w:p>
    <w:p w14:paraId="5D98E7EF" w14:textId="77777777" w:rsidR="000A7B33" w:rsidRDefault="000A7B33">
      <w:bookmarkStart w:id="3" w:name="_DV_C939"/>
      <w:bookmarkEnd w:id="3"/>
    </w:p>
    <w:sectPr w:rsidR="000A7B33" w:rsidSect="00692CF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4CF8B" w14:textId="77777777" w:rsidR="00692CFD" w:rsidRDefault="00692CFD">
      <w:pPr>
        <w:spacing w:before="0" w:after="0"/>
      </w:pPr>
      <w:r>
        <w:separator/>
      </w:r>
    </w:p>
  </w:endnote>
  <w:endnote w:type="continuationSeparator" w:id="0">
    <w:p w14:paraId="61798D00" w14:textId="77777777" w:rsidR="00692CFD" w:rsidRDefault="00692C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32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D65C1" w14:textId="77777777" w:rsidR="00173326" w:rsidRPr="00D509A5" w:rsidRDefault="0010699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173326" w:rsidRPr="00D509A5">
      <w:rPr>
        <w:rFonts w:ascii="Calibri" w:hAnsi="Calibri"/>
        <w:sz w:val="20"/>
        <w:szCs w:val="20"/>
      </w:rPr>
      <w:instrText>PAGE   \* MERGEFORMAT</w:instrText>
    </w:r>
    <w:r w:rsidRPr="00D509A5">
      <w:rPr>
        <w:rFonts w:ascii="Calibri" w:hAnsi="Calibri"/>
        <w:sz w:val="20"/>
        <w:szCs w:val="20"/>
      </w:rPr>
      <w:fldChar w:fldCharType="separate"/>
    </w:r>
    <w:r w:rsidR="00A2383E">
      <w:rPr>
        <w:rFonts w:ascii="Calibri" w:hAnsi="Calibri"/>
        <w:noProof/>
        <w:sz w:val="20"/>
        <w:szCs w:val="20"/>
      </w:rPr>
      <w:t>1</w:t>
    </w:r>
    <w:r w:rsidRPr="00D509A5">
      <w:rPr>
        <w:rFonts w:ascii="Calibri" w:hAnsi="Calibri"/>
        <w:sz w:val="20"/>
        <w:szCs w:val="20"/>
      </w:rPr>
      <w:fldChar w:fldCharType="end"/>
    </w:r>
  </w:p>
  <w:p w14:paraId="10E577B4" w14:textId="77777777" w:rsidR="00173326" w:rsidRDefault="001733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38E89" w14:textId="77777777" w:rsidR="00692CFD" w:rsidRDefault="00692CFD">
      <w:pPr>
        <w:spacing w:before="0" w:after="0"/>
      </w:pPr>
      <w:r>
        <w:separator/>
      </w:r>
    </w:p>
  </w:footnote>
  <w:footnote w:type="continuationSeparator" w:id="0">
    <w:p w14:paraId="42A1D781" w14:textId="77777777" w:rsidR="00692CFD" w:rsidRDefault="00692CFD">
      <w:pPr>
        <w:spacing w:before="0" w:after="0"/>
      </w:pPr>
      <w:r>
        <w:continuationSeparator/>
      </w:r>
    </w:p>
  </w:footnote>
  <w:footnote w:id="1">
    <w:p w14:paraId="0BAE5066" w14:textId="77777777" w:rsidR="00173326" w:rsidRPr="001F35A9" w:rsidRDefault="00173326"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94F0197" w14:textId="77777777" w:rsidR="00173326" w:rsidRPr="001F35A9" w:rsidRDefault="00173326"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6FCE1F6" w14:textId="77777777" w:rsidR="00173326" w:rsidRPr="001F35A9" w:rsidRDefault="00173326"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E75679E" w14:textId="77777777" w:rsidR="00173326" w:rsidRPr="001F35A9" w:rsidRDefault="00173326"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0914FCA8" w14:textId="77777777" w:rsidR="00173326" w:rsidRPr="001F35A9" w:rsidRDefault="0017332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52D6DDC" w14:textId="77777777" w:rsidR="00173326" w:rsidRPr="001F35A9" w:rsidRDefault="00173326"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ADC4692" w14:textId="77777777" w:rsidR="00173326" w:rsidRPr="001F35A9" w:rsidRDefault="00173326"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8C2AFA" w14:textId="77777777" w:rsidR="00173326" w:rsidRPr="001F35A9" w:rsidRDefault="0017332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598DCA" w14:textId="77777777" w:rsidR="00173326" w:rsidRPr="001F35A9" w:rsidRDefault="0017332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9A1577A" w14:textId="77777777" w:rsidR="00173326" w:rsidRPr="001F35A9" w:rsidRDefault="00173326"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DA595AC" w14:textId="77777777" w:rsidR="00173326" w:rsidRPr="001F35A9" w:rsidRDefault="0017332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346BC3B9" w14:textId="77777777" w:rsidR="00173326" w:rsidRPr="001F35A9" w:rsidRDefault="0017332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25405AB0" w14:textId="77777777" w:rsidR="00173326" w:rsidRPr="001F35A9" w:rsidRDefault="00173326"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30E3DA8B" w14:textId="77777777" w:rsidR="00173326" w:rsidRPr="001F35A9" w:rsidRDefault="00173326"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043E0B6" w14:textId="77777777" w:rsidR="00173326" w:rsidRPr="003E60D1" w:rsidRDefault="0017332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7107445" w14:textId="77777777" w:rsidR="00173326" w:rsidRPr="003E60D1" w:rsidRDefault="0017332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0D493FDB" w14:textId="77777777" w:rsidR="00173326" w:rsidRPr="003E60D1" w:rsidRDefault="0017332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E235E4B" w14:textId="77777777" w:rsidR="00173326" w:rsidRPr="003E60D1" w:rsidRDefault="0017332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DE543C1" w14:textId="77777777" w:rsidR="00173326" w:rsidRPr="003E60D1" w:rsidRDefault="00173326"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F651B28" w14:textId="77777777" w:rsidR="00173326" w:rsidRPr="003E60D1" w:rsidRDefault="00173326"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04CF916C" w14:textId="77777777" w:rsidR="00173326" w:rsidRPr="003E60D1" w:rsidRDefault="0017332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2A0A7F14" w14:textId="77777777" w:rsidR="00173326" w:rsidRPr="003E60D1" w:rsidRDefault="00173326"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FB9E77F" w14:textId="77777777" w:rsidR="00173326" w:rsidRPr="003E60D1" w:rsidRDefault="00173326"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49F2ED0B" w14:textId="77777777" w:rsidR="00173326" w:rsidRPr="003E60D1" w:rsidRDefault="0017332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077CAD38" w14:textId="77777777" w:rsidR="00173326" w:rsidRPr="003E60D1" w:rsidRDefault="0017332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50DF83D" w14:textId="77777777" w:rsidR="00173326" w:rsidRPr="003E60D1" w:rsidRDefault="00173326"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3F90D29" w14:textId="77777777" w:rsidR="00173326" w:rsidRPr="003E60D1" w:rsidRDefault="0017332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547A9EEE" w14:textId="77777777" w:rsidR="00173326" w:rsidRPr="003E60D1" w:rsidRDefault="0017332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F3003C6" w14:textId="77777777" w:rsidR="00173326" w:rsidRPr="00BF74E1" w:rsidRDefault="00173326"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700DB1AC" w14:textId="77777777" w:rsidR="00173326" w:rsidRPr="00F351F0" w:rsidRDefault="00173326"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865FF4E" w14:textId="77777777" w:rsidR="00173326" w:rsidRPr="003E60D1" w:rsidRDefault="0017332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5C003BDC" w14:textId="77777777" w:rsidR="00173326" w:rsidRPr="003E60D1" w:rsidRDefault="0017332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0054FAD" w14:textId="77777777" w:rsidR="00173326" w:rsidRPr="003E60D1" w:rsidRDefault="0017332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36CE50C7" w14:textId="77777777" w:rsidR="00173326" w:rsidRPr="003E60D1" w:rsidRDefault="0017332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3FDAD39" w14:textId="77777777" w:rsidR="00173326" w:rsidRPr="003E60D1" w:rsidRDefault="0017332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5EB2FC2" w14:textId="77777777" w:rsidR="00173326" w:rsidRPr="003E60D1" w:rsidRDefault="0017332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3A940D54" w14:textId="77777777" w:rsidR="00173326" w:rsidRPr="003E60D1" w:rsidRDefault="0017332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CD01FEA" w14:textId="77777777" w:rsidR="00173326" w:rsidRPr="003E60D1" w:rsidRDefault="0017332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37652A07" w14:textId="77777777" w:rsidR="00173326" w:rsidRPr="003E60D1" w:rsidRDefault="00173326"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3F0A161A" w14:textId="77777777" w:rsidR="00173326" w:rsidRPr="003E60D1" w:rsidRDefault="00173326"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00FEA8D5" w14:textId="77777777" w:rsidR="00173326" w:rsidRPr="003E60D1" w:rsidRDefault="0017332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449FAE7F" w14:textId="77777777" w:rsidR="00173326" w:rsidRPr="003E60D1" w:rsidRDefault="0017332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3CF6240A" w14:textId="77777777" w:rsidR="00173326" w:rsidRPr="003E60D1" w:rsidRDefault="0017332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D17A22" w14:textId="77777777" w:rsidR="00173326" w:rsidRPr="003E60D1" w:rsidRDefault="00173326"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44756C7" w14:textId="77777777" w:rsidR="00173326" w:rsidRPr="003E60D1" w:rsidRDefault="0017332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0120320">
    <w:abstractNumId w:val="0"/>
  </w:num>
  <w:num w:numId="2" w16cid:durableId="134031624">
    <w:abstractNumId w:val="1"/>
  </w:num>
  <w:num w:numId="3" w16cid:durableId="904297743">
    <w:abstractNumId w:val="2"/>
  </w:num>
  <w:num w:numId="4" w16cid:durableId="553590716">
    <w:abstractNumId w:val="3"/>
  </w:num>
  <w:num w:numId="5" w16cid:durableId="1224635299">
    <w:abstractNumId w:val="4"/>
  </w:num>
  <w:num w:numId="6" w16cid:durableId="565385305">
    <w:abstractNumId w:val="5"/>
  </w:num>
  <w:num w:numId="7" w16cid:durableId="436944477">
    <w:abstractNumId w:val="6"/>
  </w:num>
  <w:num w:numId="8" w16cid:durableId="1905142003">
    <w:abstractNumId w:val="7"/>
  </w:num>
  <w:num w:numId="9" w16cid:durableId="1991057719">
    <w:abstractNumId w:val="8"/>
  </w:num>
  <w:num w:numId="10" w16cid:durableId="826436967">
    <w:abstractNumId w:val="9"/>
  </w:num>
  <w:num w:numId="11" w16cid:durableId="2098211580">
    <w:abstractNumId w:val="10"/>
  </w:num>
  <w:num w:numId="12" w16cid:durableId="300883629">
    <w:abstractNumId w:val="11"/>
  </w:num>
  <w:num w:numId="13" w16cid:durableId="944075509">
    <w:abstractNumId w:val="12"/>
  </w:num>
  <w:num w:numId="14" w16cid:durableId="1627467094">
    <w:abstractNumId w:val="13"/>
  </w:num>
  <w:num w:numId="15" w16cid:durableId="1099907711">
    <w:abstractNumId w:val="14"/>
  </w:num>
  <w:num w:numId="16" w16cid:durableId="16834326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1245B"/>
    <w:rsid w:val="00023AC1"/>
    <w:rsid w:val="000576F3"/>
    <w:rsid w:val="00076DCA"/>
    <w:rsid w:val="000953DC"/>
    <w:rsid w:val="000A7B33"/>
    <w:rsid w:val="000B5095"/>
    <w:rsid w:val="000B5314"/>
    <w:rsid w:val="000C530A"/>
    <w:rsid w:val="000C6A8C"/>
    <w:rsid w:val="000E5FBC"/>
    <w:rsid w:val="000F342C"/>
    <w:rsid w:val="000F61D7"/>
    <w:rsid w:val="00106999"/>
    <w:rsid w:val="00115DA8"/>
    <w:rsid w:val="00121BF6"/>
    <w:rsid w:val="00135A24"/>
    <w:rsid w:val="00161E2A"/>
    <w:rsid w:val="00173326"/>
    <w:rsid w:val="00174E3E"/>
    <w:rsid w:val="001752F0"/>
    <w:rsid w:val="00193127"/>
    <w:rsid w:val="001D3A2B"/>
    <w:rsid w:val="001D56C2"/>
    <w:rsid w:val="001F35A9"/>
    <w:rsid w:val="00270DA2"/>
    <w:rsid w:val="0027180D"/>
    <w:rsid w:val="00290418"/>
    <w:rsid w:val="0029776E"/>
    <w:rsid w:val="002A21BC"/>
    <w:rsid w:val="002C169E"/>
    <w:rsid w:val="002D50E9"/>
    <w:rsid w:val="002E43BE"/>
    <w:rsid w:val="00316FAD"/>
    <w:rsid w:val="00350D7E"/>
    <w:rsid w:val="0036728A"/>
    <w:rsid w:val="00384132"/>
    <w:rsid w:val="003A443E"/>
    <w:rsid w:val="003A5A23"/>
    <w:rsid w:val="003B3636"/>
    <w:rsid w:val="003D56B0"/>
    <w:rsid w:val="003E1E31"/>
    <w:rsid w:val="003E60D1"/>
    <w:rsid w:val="003E617B"/>
    <w:rsid w:val="003E7810"/>
    <w:rsid w:val="004234D1"/>
    <w:rsid w:val="00484EC8"/>
    <w:rsid w:val="004B28C6"/>
    <w:rsid w:val="004B2D23"/>
    <w:rsid w:val="00516CEA"/>
    <w:rsid w:val="00517B38"/>
    <w:rsid w:val="005309A4"/>
    <w:rsid w:val="00540E53"/>
    <w:rsid w:val="005422B0"/>
    <w:rsid w:val="00574818"/>
    <w:rsid w:val="0058406C"/>
    <w:rsid w:val="00586039"/>
    <w:rsid w:val="005929B9"/>
    <w:rsid w:val="005B3B08"/>
    <w:rsid w:val="005C49E6"/>
    <w:rsid w:val="005E2955"/>
    <w:rsid w:val="00625142"/>
    <w:rsid w:val="00635C8F"/>
    <w:rsid w:val="0064014A"/>
    <w:rsid w:val="006879D2"/>
    <w:rsid w:val="00692CFD"/>
    <w:rsid w:val="006A5081"/>
    <w:rsid w:val="006A5E21"/>
    <w:rsid w:val="006B430C"/>
    <w:rsid w:val="006B4D39"/>
    <w:rsid w:val="006D43BF"/>
    <w:rsid w:val="006F3D34"/>
    <w:rsid w:val="00732532"/>
    <w:rsid w:val="007617E1"/>
    <w:rsid w:val="00766402"/>
    <w:rsid w:val="007B50B2"/>
    <w:rsid w:val="00803C31"/>
    <w:rsid w:val="008154AA"/>
    <w:rsid w:val="008649B4"/>
    <w:rsid w:val="00892E24"/>
    <w:rsid w:val="0089654F"/>
    <w:rsid w:val="00897DFB"/>
    <w:rsid w:val="008A6131"/>
    <w:rsid w:val="008A779F"/>
    <w:rsid w:val="008C734C"/>
    <w:rsid w:val="008E3A62"/>
    <w:rsid w:val="008F12E6"/>
    <w:rsid w:val="00900583"/>
    <w:rsid w:val="0090326F"/>
    <w:rsid w:val="009201FB"/>
    <w:rsid w:val="009224F4"/>
    <w:rsid w:val="00934658"/>
    <w:rsid w:val="009644B4"/>
    <w:rsid w:val="009B3A9E"/>
    <w:rsid w:val="009B515D"/>
    <w:rsid w:val="009E204E"/>
    <w:rsid w:val="009E46A3"/>
    <w:rsid w:val="009F58F0"/>
    <w:rsid w:val="00A2383E"/>
    <w:rsid w:val="00A23B3E"/>
    <w:rsid w:val="00A30CBB"/>
    <w:rsid w:val="00A46950"/>
    <w:rsid w:val="00A62C3F"/>
    <w:rsid w:val="00AA2252"/>
    <w:rsid w:val="00AA5F93"/>
    <w:rsid w:val="00AC6740"/>
    <w:rsid w:val="00AD003C"/>
    <w:rsid w:val="00AE5603"/>
    <w:rsid w:val="00AE5CFF"/>
    <w:rsid w:val="00B31C70"/>
    <w:rsid w:val="00B32C28"/>
    <w:rsid w:val="00B40A58"/>
    <w:rsid w:val="00B56AD4"/>
    <w:rsid w:val="00B64AE6"/>
    <w:rsid w:val="00B80BA0"/>
    <w:rsid w:val="00B91406"/>
    <w:rsid w:val="00BA4F12"/>
    <w:rsid w:val="00BB116C"/>
    <w:rsid w:val="00BB639E"/>
    <w:rsid w:val="00BC09F5"/>
    <w:rsid w:val="00BC774A"/>
    <w:rsid w:val="00BD4433"/>
    <w:rsid w:val="00BF74E1"/>
    <w:rsid w:val="00C03658"/>
    <w:rsid w:val="00C1253E"/>
    <w:rsid w:val="00C30FBB"/>
    <w:rsid w:val="00C427DB"/>
    <w:rsid w:val="00C47D53"/>
    <w:rsid w:val="00C60A33"/>
    <w:rsid w:val="00C64D4B"/>
    <w:rsid w:val="00C70DA1"/>
    <w:rsid w:val="00C86496"/>
    <w:rsid w:val="00C872C5"/>
    <w:rsid w:val="00C92169"/>
    <w:rsid w:val="00CA04F3"/>
    <w:rsid w:val="00CC41CE"/>
    <w:rsid w:val="00CC764A"/>
    <w:rsid w:val="00CD2288"/>
    <w:rsid w:val="00CD3E4F"/>
    <w:rsid w:val="00CF449A"/>
    <w:rsid w:val="00D01E46"/>
    <w:rsid w:val="00D27DB2"/>
    <w:rsid w:val="00D509A5"/>
    <w:rsid w:val="00D64744"/>
    <w:rsid w:val="00D92A41"/>
    <w:rsid w:val="00D93877"/>
    <w:rsid w:val="00DA7329"/>
    <w:rsid w:val="00DD72BE"/>
    <w:rsid w:val="00DE4996"/>
    <w:rsid w:val="00E0264E"/>
    <w:rsid w:val="00E07C45"/>
    <w:rsid w:val="00E26AC7"/>
    <w:rsid w:val="00E32BD7"/>
    <w:rsid w:val="00E83A24"/>
    <w:rsid w:val="00E936B4"/>
    <w:rsid w:val="00EB216B"/>
    <w:rsid w:val="00EB45DC"/>
    <w:rsid w:val="00F14294"/>
    <w:rsid w:val="00F26DE7"/>
    <w:rsid w:val="00F351F0"/>
    <w:rsid w:val="00F51F37"/>
    <w:rsid w:val="00F575CF"/>
    <w:rsid w:val="00F62D30"/>
    <w:rsid w:val="00F62F53"/>
    <w:rsid w:val="00F672A2"/>
    <w:rsid w:val="00F712F8"/>
    <w:rsid w:val="00F86F5B"/>
    <w:rsid w:val="00F9449A"/>
    <w:rsid w:val="00F95202"/>
    <w:rsid w:val="00FB3543"/>
    <w:rsid w:val="00FC3B44"/>
    <w:rsid w:val="00FD202A"/>
    <w:rsid w:val="00FD32EC"/>
    <w:rsid w:val="00FE2D30"/>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288AD8"/>
  <w15:docId w15:val="{28951F5E-4199-471B-AADE-D33712DA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F14294"/>
    <w:pPr>
      <w:keepNext/>
      <w:spacing w:before="360"/>
      <w:outlineLvl w:val="0"/>
    </w:pPr>
    <w:rPr>
      <w:rFonts w:eastAsia="font321"/>
      <w:b/>
      <w:bCs/>
      <w:smallCaps/>
      <w:szCs w:val="28"/>
    </w:rPr>
  </w:style>
  <w:style w:type="paragraph" w:styleId="Titolo2">
    <w:name w:val="heading 2"/>
    <w:basedOn w:val="Normale"/>
    <w:qFormat/>
    <w:rsid w:val="00F14294"/>
    <w:pPr>
      <w:keepNext/>
      <w:outlineLvl w:val="1"/>
    </w:pPr>
    <w:rPr>
      <w:rFonts w:eastAsia="font321"/>
      <w:b/>
      <w:bCs/>
      <w:szCs w:val="26"/>
    </w:rPr>
  </w:style>
  <w:style w:type="paragraph" w:styleId="Titolo3">
    <w:name w:val="heading 3"/>
    <w:basedOn w:val="Normale"/>
    <w:qFormat/>
    <w:rsid w:val="00F14294"/>
    <w:pPr>
      <w:keepNext/>
      <w:outlineLvl w:val="2"/>
    </w:pPr>
    <w:rPr>
      <w:rFonts w:eastAsia="font321"/>
      <w:bCs/>
      <w:i/>
    </w:rPr>
  </w:style>
  <w:style w:type="paragraph" w:styleId="Titolo4">
    <w:name w:val="heading 4"/>
    <w:basedOn w:val="Normale"/>
    <w:qFormat/>
    <w:rsid w:val="00F14294"/>
    <w:pPr>
      <w:keepNext/>
      <w:outlineLvl w:val="3"/>
    </w:pPr>
    <w:rPr>
      <w:rFonts w:eastAsia="font32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F14294"/>
  </w:style>
  <w:style w:type="character" w:customStyle="1" w:styleId="Titolo1Carattere">
    <w:name w:val="Titolo 1 Carattere"/>
    <w:rsid w:val="00F14294"/>
    <w:rPr>
      <w:rFonts w:ascii="Times New Roman" w:eastAsia="font321" w:hAnsi="Times New Roman" w:cs="Times New Roman"/>
      <w:b/>
      <w:bCs/>
      <w:smallCaps/>
      <w:sz w:val="24"/>
      <w:szCs w:val="28"/>
      <w:lang w:eastAsia="it-IT" w:bidi="it-IT"/>
    </w:rPr>
  </w:style>
  <w:style w:type="character" w:customStyle="1" w:styleId="Titolo2Carattere">
    <w:name w:val="Titolo 2 Carattere"/>
    <w:rsid w:val="00F14294"/>
    <w:rPr>
      <w:rFonts w:ascii="Times New Roman" w:eastAsia="font321" w:hAnsi="Times New Roman" w:cs="Times New Roman"/>
      <w:b/>
      <w:bCs/>
      <w:sz w:val="24"/>
      <w:szCs w:val="26"/>
      <w:lang w:eastAsia="it-IT" w:bidi="it-IT"/>
    </w:rPr>
  </w:style>
  <w:style w:type="character" w:customStyle="1" w:styleId="Titolo3Carattere">
    <w:name w:val="Titolo 3 Carattere"/>
    <w:rsid w:val="00F14294"/>
    <w:rPr>
      <w:rFonts w:ascii="Times New Roman" w:eastAsia="font321" w:hAnsi="Times New Roman" w:cs="Times New Roman"/>
      <w:bCs/>
      <w:i/>
      <w:sz w:val="24"/>
      <w:lang w:eastAsia="it-IT" w:bidi="it-IT"/>
    </w:rPr>
  </w:style>
  <w:style w:type="character" w:customStyle="1" w:styleId="Titolo4Carattere">
    <w:name w:val="Titolo 4 Carattere"/>
    <w:rsid w:val="00F14294"/>
    <w:rPr>
      <w:rFonts w:ascii="Times New Roman" w:eastAsia="font321" w:hAnsi="Times New Roman" w:cs="Times New Roman"/>
      <w:bCs/>
      <w:iCs/>
      <w:sz w:val="24"/>
      <w:lang w:eastAsia="it-IT" w:bidi="it-IT"/>
    </w:rPr>
  </w:style>
  <w:style w:type="character" w:customStyle="1" w:styleId="NormalBoldChar">
    <w:name w:val="NormalBold Char"/>
    <w:rsid w:val="00F14294"/>
    <w:rPr>
      <w:rFonts w:ascii="Times New Roman" w:eastAsia="Times New Roman" w:hAnsi="Times New Roman" w:cs="Times New Roman"/>
      <w:b/>
      <w:sz w:val="24"/>
      <w:lang w:eastAsia="it-IT" w:bidi="it-IT"/>
    </w:rPr>
  </w:style>
  <w:style w:type="character" w:customStyle="1" w:styleId="DeltaViewInsertion">
    <w:name w:val="DeltaView Insertion"/>
    <w:rsid w:val="00F14294"/>
    <w:rPr>
      <w:b/>
      <w:i/>
      <w:spacing w:val="0"/>
    </w:rPr>
  </w:style>
  <w:style w:type="character" w:customStyle="1" w:styleId="PidipaginaCarattere">
    <w:name w:val="Piè di pagina Carattere"/>
    <w:uiPriority w:val="99"/>
    <w:rsid w:val="00F14294"/>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F14294"/>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F14294"/>
    <w:rPr>
      <w:shd w:val="clear" w:color="auto" w:fill="FFFFFF"/>
      <w:vertAlign w:val="superscript"/>
    </w:rPr>
  </w:style>
  <w:style w:type="character" w:customStyle="1" w:styleId="IntestazioneCarattere">
    <w:name w:val="Intestazione Carattere"/>
    <w:rsid w:val="00F14294"/>
    <w:rPr>
      <w:rFonts w:ascii="Times New Roman" w:eastAsia="Calibri" w:hAnsi="Times New Roman" w:cs="Times New Roman"/>
      <w:sz w:val="24"/>
      <w:lang w:eastAsia="it-IT" w:bidi="it-IT"/>
    </w:rPr>
  </w:style>
  <w:style w:type="character" w:customStyle="1" w:styleId="TestofumettoCarattere">
    <w:name w:val="Testo fumetto Carattere"/>
    <w:rsid w:val="00F14294"/>
    <w:rPr>
      <w:rFonts w:ascii="Tahoma" w:eastAsia="Calibri" w:hAnsi="Tahoma" w:cs="Tahoma"/>
      <w:sz w:val="16"/>
      <w:szCs w:val="16"/>
      <w:lang w:eastAsia="it-IT" w:bidi="it-IT"/>
    </w:rPr>
  </w:style>
  <w:style w:type="character" w:styleId="Collegamentoipertestuale">
    <w:name w:val="Hyperlink"/>
    <w:rsid w:val="00F14294"/>
    <w:rPr>
      <w:color w:val="0000FF"/>
      <w:u w:val="single"/>
    </w:rPr>
  </w:style>
  <w:style w:type="character" w:customStyle="1" w:styleId="ListLabel1">
    <w:name w:val="ListLabel 1"/>
    <w:rsid w:val="00F14294"/>
    <w:rPr>
      <w:color w:val="000000"/>
    </w:rPr>
  </w:style>
  <w:style w:type="character" w:customStyle="1" w:styleId="ListLabel2">
    <w:name w:val="ListLabel 2"/>
    <w:rsid w:val="00F14294"/>
    <w:rPr>
      <w:sz w:val="16"/>
      <w:szCs w:val="16"/>
    </w:rPr>
  </w:style>
  <w:style w:type="character" w:customStyle="1" w:styleId="ListLabel3">
    <w:name w:val="ListLabel 3"/>
    <w:rsid w:val="00F14294"/>
    <w:rPr>
      <w:rFonts w:ascii="Arial" w:hAnsi="Arial"/>
      <w:b/>
      <w:i w:val="0"/>
      <w:sz w:val="15"/>
    </w:rPr>
  </w:style>
  <w:style w:type="character" w:customStyle="1" w:styleId="ListLabel4">
    <w:name w:val="ListLabel 4"/>
    <w:rsid w:val="00F14294"/>
    <w:rPr>
      <w:i w:val="0"/>
    </w:rPr>
  </w:style>
  <w:style w:type="character" w:customStyle="1" w:styleId="ListLabel5">
    <w:name w:val="ListLabel 5"/>
    <w:rsid w:val="00F14294"/>
    <w:rPr>
      <w:rFonts w:ascii="Arial" w:hAnsi="Arial"/>
      <w:i w:val="0"/>
      <w:sz w:val="15"/>
    </w:rPr>
  </w:style>
  <w:style w:type="character" w:customStyle="1" w:styleId="ListLabel6">
    <w:name w:val="ListLabel 6"/>
    <w:rsid w:val="00F14294"/>
    <w:rPr>
      <w:color w:val="000000"/>
    </w:rPr>
  </w:style>
  <w:style w:type="character" w:customStyle="1" w:styleId="ListLabel7">
    <w:name w:val="ListLabel 7"/>
    <w:rsid w:val="00F14294"/>
    <w:rPr>
      <w:rFonts w:eastAsia="Calibri" w:cs="Arial"/>
      <w:b w:val="0"/>
      <w:color w:val="00000A"/>
    </w:rPr>
  </w:style>
  <w:style w:type="character" w:customStyle="1" w:styleId="ListLabel8">
    <w:name w:val="ListLabel 8"/>
    <w:rsid w:val="00F14294"/>
    <w:rPr>
      <w:rFonts w:cs="Courier New"/>
    </w:rPr>
  </w:style>
  <w:style w:type="character" w:customStyle="1" w:styleId="ListLabel9">
    <w:name w:val="ListLabel 9"/>
    <w:rsid w:val="00F14294"/>
    <w:rPr>
      <w:rFonts w:cs="Courier New"/>
    </w:rPr>
  </w:style>
  <w:style w:type="character" w:customStyle="1" w:styleId="ListLabel10">
    <w:name w:val="ListLabel 10"/>
    <w:rsid w:val="00F14294"/>
    <w:rPr>
      <w:rFonts w:cs="Courier New"/>
    </w:rPr>
  </w:style>
  <w:style w:type="character" w:customStyle="1" w:styleId="ListLabel11">
    <w:name w:val="ListLabel 11"/>
    <w:rsid w:val="00F14294"/>
    <w:rPr>
      <w:rFonts w:eastAsia="Calibri" w:cs="Arial"/>
    </w:rPr>
  </w:style>
  <w:style w:type="character" w:customStyle="1" w:styleId="ListLabel12">
    <w:name w:val="ListLabel 12"/>
    <w:rsid w:val="00F14294"/>
    <w:rPr>
      <w:rFonts w:cs="Courier New"/>
    </w:rPr>
  </w:style>
  <w:style w:type="character" w:customStyle="1" w:styleId="ListLabel13">
    <w:name w:val="ListLabel 13"/>
    <w:rsid w:val="00F14294"/>
    <w:rPr>
      <w:rFonts w:cs="Courier New"/>
    </w:rPr>
  </w:style>
  <w:style w:type="character" w:customStyle="1" w:styleId="ListLabel14">
    <w:name w:val="ListLabel 14"/>
    <w:rsid w:val="00F14294"/>
    <w:rPr>
      <w:rFonts w:cs="Courier New"/>
    </w:rPr>
  </w:style>
  <w:style w:type="character" w:customStyle="1" w:styleId="ListLabel15">
    <w:name w:val="ListLabel 15"/>
    <w:rsid w:val="00F14294"/>
    <w:rPr>
      <w:rFonts w:eastAsia="Calibri" w:cs="Arial"/>
      <w:color w:val="FF0000"/>
    </w:rPr>
  </w:style>
  <w:style w:type="character" w:customStyle="1" w:styleId="ListLabel16">
    <w:name w:val="ListLabel 16"/>
    <w:rsid w:val="00F14294"/>
    <w:rPr>
      <w:rFonts w:cs="Courier New"/>
    </w:rPr>
  </w:style>
  <w:style w:type="character" w:customStyle="1" w:styleId="ListLabel17">
    <w:name w:val="ListLabel 17"/>
    <w:rsid w:val="00F14294"/>
    <w:rPr>
      <w:rFonts w:cs="Courier New"/>
    </w:rPr>
  </w:style>
  <w:style w:type="character" w:customStyle="1" w:styleId="ListLabel18">
    <w:name w:val="ListLabel 18"/>
    <w:rsid w:val="00F14294"/>
    <w:rPr>
      <w:rFonts w:cs="Courier New"/>
    </w:rPr>
  </w:style>
  <w:style w:type="character" w:customStyle="1" w:styleId="ListLabel19">
    <w:name w:val="ListLabel 19"/>
    <w:rsid w:val="00F14294"/>
    <w:rPr>
      <w:rFonts w:cs="Courier New"/>
    </w:rPr>
  </w:style>
  <w:style w:type="character" w:customStyle="1" w:styleId="ListLabel20">
    <w:name w:val="ListLabel 20"/>
    <w:rsid w:val="00F14294"/>
    <w:rPr>
      <w:rFonts w:cs="Courier New"/>
    </w:rPr>
  </w:style>
  <w:style w:type="character" w:customStyle="1" w:styleId="ListLabel21">
    <w:name w:val="ListLabel 21"/>
    <w:rsid w:val="00F14294"/>
    <w:rPr>
      <w:rFonts w:cs="Courier New"/>
    </w:rPr>
  </w:style>
  <w:style w:type="character" w:customStyle="1" w:styleId="Caratterenotaapidipagina">
    <w:name w:val="Carattere nota a piè di pagina"/>
    <w:rsid w:val="00F14294"/>
  </w:style>
  <w:style w:type="character" w:styleId="Rimandonotaapidipagina">
    <w:name w:val="footnote reference"/>
    <w:rsid w:val="00F14294"/>
    <w:rPr>
      <w:vertAlign w:val="superscript"/>
    </w:rPr>
  </w:style>
  <w:style w:type="character" w:styleId="Rimandonotadichiusura">
    <w:name w:val="endnote reference"/>
    <w:rsid w:val="00F14294"/>
    <w:rPr>
      <w:vertAlign w:val="superscript"/>
    </w:rPr>
  </w:style>
  <w:style w:type="character" w:customStyle="1" w:styleId="Caratterenotadichiusura">
    <w:name w:val="Carattere nota di chiusura"/>
    <w:rsid w:val="00F14294"/>
  </w:style>
  <w:style w:type="character" w:customStyle="1" w:styleId="ListLabel22">
    <w:name w:val="ListLabel 22"/>
    <w:rsid w:val="00F14294"/>
    <w:rPr>
      <w:sz w:val="16"/>
      <w:szCs w:val="16"/>
    </w:rPr>
  </w:style>
  <w:style w:type="character" w:customStyle="1" w:styleId="ListLabel23">
    <w:name w:val="ListLabel 23"/>
    <w:rsid w:val="00F14294"/>
    <w:rPr>
      <w:rFonts w:ascii="Arial" w:hAnsi="Arial" w:cs="Symbol"/>
      <w:sz w:val="15"/>
    </w:rPr>
  </w:style>
  <w:style w:type="character" w:customStyle="1" w:styleId="ListLabel24">
    <w:name w:val="ListLabel 24"/>
    <w:rsid w:val="00F14294"/>
    <w:rPr>
      <w:rFonts w:ascii="Arial" w:hAnsi="Arial"/>
      <w:b/>
      <w:i w:val="0"/>
      <w:sz w:val="15"/>
    </w:rPr>
  </w:style>
  <w:style w:type="character" w:customStyle="1" w:styleId="ListLabel25">
    <w:name w:val="ListLabel 25"/>
    <w:rsid w:val="00F14294"/>
    <w:rPr>
      <w:rFonts w:ascii="Arial" w:hAnsi="Arial"/>
      <w:i w:val="0"/>
      <w:sz w:val="15"/>
    </w:rPr>
  </w:style>
  <w:style w:type="character" w:customStyle="1" w:styleId="ListLabel26">
    <w:name w:val="ListLabel 26"/>
    <w:rsid w:val="00F14294"/>
    <w:rPr>
      <w:rFonts w:ascii="Arial" w:hAnsi="Arial" w:cs="Symbol"/>
      <w:sz w:val="15"/>
    </w:rPr>
  </w:style>
  <w:style w:type="character" w:customStyle="1" w:styleId="ListLabel27">
    <w:name w:val="ListLabel 27"/>
    <w:rsid w:val="00F14294"/>
    <w:rPr>
      <w:rFonts w:ascii="Arial" w:hAnsi="Arial" w:cs="Courier New"/>
      <w:sz w:val="14"/>
    </w:rPr>
  </w:style>
  <w:style w:type="character" w:customStyle="1" w:styleId="ListLabel28">
    <w:name w:val="ListLabel 28"/>
    <w:rsid w:val="00F14294"/>
    <w:rPr>
      <w:rFonts w:cs="Courier New"/>
    </w:rPr>
  </w:style>
  <w:style w:type="character" w:customStyle="1" w:styleId="ListLabel29">
    <w:name w:val="ListLabel 29"/>
    <w:rsid w:val="00F14294"/>
    <w:rPr>
      <w:rFonts w:cs="Wingdings"/>
    </w:rPr>
  </w:style>
  <w:style w:type="character" w:customStyle="1" w:styleId="ListLabel30">
    <w:name w:val="ListLabel 30"/>
    <w:rsid w:val="00F14294"/>
    <w:rPr>
      <w:rFonts w:cs="Symbol"/>
    </w:rPr>
  </w:style>
  <w:style w:type="character" w:customStyle="1" w:styleId="ListLabel31">
    <w:name w:val="ListLabel 31"/>
    <w:rsid w:val="00F14294"/>
    <w:rPr>
      <w:rFonts w:cs="Courier New"/>
    </w:rPr>
  </w:style>
  <w:style w:type="character" w:customStyle="1" w:styleId="ListLabel32">
    <w:name w:val="ListLabel 32"/>
    <w:rsid w:val="00F14294"/>
    <w:rPr>
      <w:rFonts w:cs="Wingdings"/>
    </w:rPr>
  </w:style>
  <w:style w:type="character" w:customStyle="1" w:styleId="ListLabel33">
    <w:name w:val="ListLabel 33"/>
    <w:rsid w:val="00F14294"/>
    <w:rPr>
      <w:rFonts w:cs="Symbol"/>
    </w:rPr>
  </w:style>
  <w:style w:type="character" w:customStyle="1" w:styleId="ListLabel34">
    <w:name w:val="ListLabel 34"/>
    <w:rsid w:val="00F14294"/>
    <w:rPr>
      <w:rFonts w:cs="Courier New"/>
    </w:rPr>
  </w:style>
  <w:style w:type="character" w:customStyle="1" w:styleId="ListLabel35">
    <w:name w:val="ListLabel 35"/>
    <w:rsid w:val="00F14294"/>
    <w:rPr>
      <w:rFonts w:cs="Wingdings"/>
    </w:rPr>
  </w:style>
  <w:style w:type="character" w:customStyle="1" w:styleId="ListLabel36">
    <w:name w:val="ListLabel 36"/>
    <w:rsid w:val="00F14294"/>
    <w:rPr>
      <w:rFonts w:ascii="Arial" w:hAnsi="Arial" w:cs="Symbol"/>
      <w:sz w:val="15"/>
    </w:rPr>
  </w:style>
  <w:style w:type="character" w:customStyle="1" w:styleId="ListLabel37">
    <w:name w:val="ListLabel 37"/>
    <w:rsid w:val="00F14294"/>
    <w:rPr>
      <w:rFonts w:ascii="Arial" w:hAnsi="Arial"/>
      <w:b/>
      <w:i w:val="0"/>
      <w:sz w:val="15"/>
    </w:rPr>
  </w:style>
  <w:style w:type="character" w:customStyle="1" w:styleId="ListLabel38">
    <w:name w:val="ListLabel 38"/>
    <w:rsid w:val="00F14294"/>
    <w:rPr>
      <w:rFonts w:ascii="Arial" w:hAnsi="Arial"/>
      <w:i w:val="0"/>
      <w:sz w:val="15"/>
    </w:rPr>
  </w:style>
  <w:style w:type="character" w:customStyle="1" w:styleId="ListLabel39">
    <w:name w:val="ListLabel 39"/>
    <w:rsid w:val="00F14294"/>
    <w:rPr>
      <w:rFonts w:ascii="Arial" w:hAnsi="Arial" w:cs="Symbol"/>
      <w:sz w:val="15"/>
    </w:rPr>
  </w:style>
  <w:style w:type="character" w:customStyle="1" w:styleId="ListLabel40">
    <w:name w:val="ListLabel 40"/>
    <w:rsid w:val="00F14294"/>
    <w:rPr>
      <w:rFonts w:cs="Courier New"/>
      <w:sz w:val="14"/>
    </w:rPr>
  </w:style>
  <w:style w:type="character" w:customStyle="1" w:styleId="ListLabel41">
    <w:name w:val="ListLabel 41"/>
    <w:rsid w:val="00F14294"/>
    <w:rPr>
      <w:rFonts w:cs="Courier New"/>
    </w:rPr>
  </w:style>
  <w:style w:type="character" w:customStyle="1" w:styleId="ListLabel42">
    <w:name w:val="ListLabel 42"/>
    <w:rsid w:val="00F14294"/>
    <w:rPr>
      <w:rFonts w:cs="Wingdings"/>
    </w:rPr>
  </w:style>
  <w:style w:type="character" w:customStyle="1" w:styleId="ListLabel43">
    <w:name w:val="ListLabel 43"/>
    <w:rsid w:val="00F14294"/>
    <w:rPr>
      <w:rFonts w:cs="Symbol"/>
    </w:rPr>
  </w:style>
  <w:style w:type="character" w:customStyle="1" w:styleId="ListLabel44">
    <w:name w:val="ListLabel 44"/>
    <w:rsid w:val="00F14294"/>
    <w:rPr>
      <w:rFonts w:cs="Courier New"/>
    </w:rPr>
  </w:style>
  <w:style w:type="character" w:customStyle="1" w:styleId="ListLabel45">
    <w:name w:val="ListLabel 45"/>
    <w:rsid w:val="00F14294"/>
    <w:rPr>
      <w:rFonts w:cs="Wingdings"/>
    </w:rPr>
  </w:style>
  <w:style w:type="character" w:customStyle="1" w:styleId="ListLabel46">
    <w:name w:val="ListLabel 46"/>
    <w:rsid w:val="00F14294"/>
    <w:rPr>
      <w:rFonts w:cs="Symbol"/>
    </w:rPr>
  </w:style>
  <w:style w:type="character" w:customStyle="1" w:styleId="ListLabel47">
    <w:name w:val="ListLabel 47"/>
    <w:rsid w:val="00F14294"/>
    <w:rPr>
      <w:rFonts w:cs="Courier New"/>
    </w:rPr>
  </w:style>
  <w:style w:type="character" w:customStyle="1" w:styleId="ListLabel48">
    <w:name w:val="ListLabel 48"/>
    <w:rsid w:val="00F14294"/>
    <w:rPr>
      <w:rFonts w:cs="Wingdings"/>
    </w:rPr>
  </w:style>
  <w:style w:type="character" w:customStyle="1" w:styleId="ListLabel49">
    <w:name w:val="ListLabel 49"/>
    <w:rsid w:val="00F14294"/>
    <w:rPr>
      <w:rFonts w:ascii="Arial" w:hAnsi="Arial" w:cs="Symbol"/>
      <w:sz w:val="15"/>
    </w:rPr>
  </w:style>
  <w:style w:type="character" w:customStyle="1" w:styleId="ListLabel50">
    <w:name w:val="ListLabel 50"/>
    <w:rsid w:val="00F14294"/>
    <w:rPr>
      <w:rFonts w:ascii="Arial" w:hAnsi="Arial"/>
      <w:b/>
      <w:i w:val="0"/>
      <w:sz w:val="15"/>
    </w:rPr>
  </w:style>
  <w:style w:type="character" w:customStyle="1" w:styleId="ListLabel51">
    <w:name w:val="ListLabel 51"/>
    <w:rsid w:val="00F14294"/>
    <w:rPr>
      <w:rFonts w:ascii="Arial" w:hAnsi="Arial"/>
      <w:i w:val="0"/>
      <w:sz w:val="15"/>
    </w:rPr>
  </w:style>
  <w:style w:type="character" w:customStyle="1" w:styleId="ListLabel52">
    <w:name w:val="ListLabel 52"/>
    <w:rsid w:val="00F14294"/>
    <w:rPr>
      <w:rFonts w:ascii="Arial" w:hAnsi="Arial" w:cs="Symbol"/>
      <w:sz w:val="15"/>
    </w:rPr>
  </w:style>
  <w:style w:type="character" w:customStyle="1" w:styleId="ListLabel53">
    <w:name w:val="ListLabel 53"/>
    <w:rsid w:val="00F14294"/>
    <w:rPr>
      <w:rFonts w:cs="Courier New"/>
      <w:sz w:val="14"/>
    </w:rPr>
  </w:style>
  <w:style w:type="character" w:customStyle="1" w:styleId="ListLabel54">
    <w:name w:val="ListLabel 54"/>
    <w:rsid w:val="00F14294"/>
    <w:rPr>
      <w:rFonts w:cs="Courier New"/>
    </w:rPr>
  </w:style>
  <w:style w:type="character" w:customStyle="1" w:styleId="ListLabel55">
    <w:name w:val="ListLabel 55"/>
    <w:rsid w:val="00F14294"/>
    <w:rPr>
      <w:rFonts w:cs="Wingdings"/>
    </w:rPr>
  </w:style>
  <w:style w:type="character" w:customStyle="1" w:styleId="ListLabel56">
    <w:name w:val="ListLabel 56"/>
    <w:rsid w:val="00F14294"/>
    <w:rPr>
      <w:rFonts w:cs="Symbol"/>
    </w:rPr>
  </w:style>
  <w:style w:type="character" w:customStyle="1" w:styleId="ListLabel57">
    <w:name w:val="ListLabel 57"/>
    <w:rsid w:val="00F14294"/>
    <w:rPr>
      <w:rFonts w:cs="Courier New"/>
    </w:rPr>
  </w:style>
  <w:style w:type="character" w:customStyle="1" w:styleId="ListLabel58">
    <w:name w:val="ListLabel 58"/>
    <w:rsid w:val="00F14294"/>
    <w:rPr>
      <w:rFonts w:cs="Wingdings"/>
    </w:rPr>
  </w:style>
  <w:style w:type="character" w:customStyle="1" w:styleId="ListLabel59">
    <w:name w:val="ListLabel 59"/>
    <w:rsid w:val="00F14294"/>
    <w:rPr>
      <w:rFonts w:cs="Symbol"/>
    </w:rPr>
  </w:style>
  <w:style w:type="character" w:customStyle="1" w:styleId="ListLabel60">
    <w:name w:val="ListLabel 60"/>
    <w:rsid w:val="00F14294"/>
    <w:rPr>
      <w:rFonts w:cs="Courier New"/>
    </w:rPr>
  </w:style>
  <w:style w:type="character" w:customStyle="1" w:styleId="ListLabel61">
    <w:name w:val="ListLabel 61"/>
    <w:rsid w:val="00F14294"/>
    <w:rPr>
      <w:rFonts w:cs="Wingdings"/>
    </w:rPr>
  </w:style>
  <w:style w:type="character" w:customStyle="1" w:styleId="ListLabel62">
    <w:name w:val="ListLabel 62"/>
    <w:rsid w:val="00F14294"/>
    <w:rPr>
      <w:rFonts w:ascii="Arial" w:hAnsi="Arial" w:cs="Symbol"/>
      <w:sz w:val="15"/>
    </w:rPr>
  </w:style>
  <w:style w:type="character" w:customStyle="1" w:styleId="ListLabel63">
    <w:name w:val="ListLabel 63"/>
    <w:rsid w:val="00F14294"/>
    <w:rPr>
      <w:rFonts w:ascii="Arial" w:hAnsi="Arial"/>
      <w:b/>
      <w:i w:val="0"/>
      <w:sz w:val="15"/>
    </w:rPr>
  </w:style>
  <w:style w:type="character" w:customStyle="1" w:styleId="ListLabel64">
    <w:name w:val="ListLabel 64"/>
    <w:rsid w:val="00F14294"/>
    <w:rPr>
      <w:rFonts w:ascii="Arial" w:hAnsi="Arial"/>
      <w:i w:val="0"/>
      <w:sz w:val="15"/>
    </w:rPr>
  </w:style>
  <w:style w:type="character" w:customStyle="1" w:styleId="ListLabel65">
    <w:name w:val="ListLabel 65"/>
    <w:rsid w:val="00F14294"/>
    <w:rPr>
      <w:rFonts w:ascii="Arial" w:hAnsi="Arial" w:cs="Symbol"/>
      <w:sz w:val="15"/>
    </w:rPr>
  </w:style>
  <w:style w:type="character" w:customStyle="1" w:styleId="ListLabel66">
    <w:name w:val="ListLabel 66"/>
    <w:rsid w:val="00F14294"/>
    <w:rPr>
      <w:rFonts w:cs="Courier New"/>
      <w:sz w:val="14"/>
    </w:rPr>
  </w:style>
  <w:style w:type="character" w:customStyle="1" w:styleId="ListLabel67">
    <w:name w:val="ListLabel 67"/>
    <w:rsid w:val="00F14294"/>
    <w:rPr>
      <w:rFonts w:cs="Courier New"/>
    </w:rPr>
  </w:style>
  <w:style w:type="character" w:customStyle="1" w:styleId="ListLabel68">
    <w:name w:val="ListLabel 68"/>
    <w:rsid w:val="00F14294"/>
    <w:rPr>
      <w:rFonts w:cs="Wingdings"/>
    </w:rPr>
  </w:style>
  <w:style w:type="character" w:customStyle="1" w:styleId="ListLabel69">
    <w:name w:val="ListLabel 69"/>
    <w:rsid w:val="00F14294"/>
    <w:rPr>
      <w:rFonts w:cs="Symbol"/>
    </w:rPr>
  </w:style>
  <w:style w:type="character" w:customStyle="1" w:styleId="ListLabel70">
    <w:name w:val="ListLabel 70"/>
    <w:rsid w:val="00F14294"/>
    <w:rPr>
      <w:rFonts w:cs="Courier New"/>
    </w:rPr>
  </w:style>
  <w:style w:type="character" w:customStyle="1" w:styleId="ListLabel71">
    <w:name w:val="ListLabel 71"/>
    <w:rsid w:val="00F14294"/>
    <w:rPr>
      <w:rFonts w:cs="Wingdings"/>
    </w:rPr>
  </w:style>
  <w:style w:type="character" w:customStyle="1" w:styleId="ListLabel72">
    <w:name w:val="ListLabel 72"/>
    <w:rsid w:val="00F14294"/>
    <w:rPr>
      <w:rFonts w:cs="Symbol"/>
    </w:rPr>
  </w:style>
  <w:style w:type="character" w:customStyle="1" w:styleId="ListLabel73">
    <w:name w:val="ListLabel 73"/>
    <w:rsid w:val="00F14294"/>
    <w:rPr>
      <w:rFonts w:cs="Courier New"/>
    </w:rPr>
  </w:style>
  <w:style w:type="character" w:customStyle="1" w:styleId="ListLabel74">
    <w:name w:val="ListLabel 74"/>
    <w:rsid w:val="00F14294"/>
    <w:rPr>
      <w:rFonts w:cs="Wingdings"/>
    </w:rPr>
  </w:style>
  <w:style w:type="paragraph" w:customStyle="1" w:styleId="Titolo10">
    <w:name w:val="Titolo1"/>
    <w:basedOn w:val="Normale"/>
    <w:next w:val="Corpotesto"/>
    <w:rsid w:val="00F14294"/>
    <w:pPr>
      <w:keepNext/>
      <w:spacing w:before="240"/>
    </w:pPr>
    <w:rPr>
      <w:rFonts w:ascii="Liberation Sans" w:eastAsia="Arial Unicode MS" w:hAnsi="Liberation Sans" w:cs="Mangal"/>
      <w:sz w:val="28"/>
      <w:szCs w:val="28"/>
    </w:rPr>
  </w:style>
  <w:style w:type="paragraph" w:styleId="Corpotesto">
    <w:name w:val="Body Text"/>
    <w:basedOn w:val="Normale"/>
    <w:rsid w:val="00F14294"/>
    <w:pPr>
      <w:spacing w:before="0" w:after="140" w:line="288" w:lineRule="auto"/>
    </w:pPr>
  </w:style>
  <w:style w:type="paragraph" w:styleId="Elenco">
    <w:name w:val="List"/>
    <w:basedOn w:val="Corpotesto"/>
    <w:rsid w:val="00F14294"/>
    <w:rPr>
      <w:rFonts w:cs="Mangal"/>
    </w:rPr>
  </w:style>
  <w:style w:type="paragraph" w:styleId="Didascalia">
    <w:name w:val="caption"/>
    <w:basedOn w:val="Normale"/>
    <w:qFormat/>
    <w:rsid w:val="00F14294"/>
    <w:pPr>
      <w:suppressLineNumbers/>
    </w:pPr>
    <w:rPr>
      <w:rFonts w:cs="Mangal"/>
      <w:i/>
      <w:iCs/>
      <w:szCs w:val="24"/>
    </w:rPr>
  </w:style>
  <w:style w:type="paragraph" w:customStyle="1" w:styleId="Indice">
    <w:name w:val="Indice"/>
    <w:basedOn w:val="Normale"/>
    <w:rsid w:val="00F14294"/>
    <w:pPr>
      <w:suppressLineNumbers/>
    </w:pPr>
    <w:rPr>
      <w:rFonts w:cs="Mangal"/>
    </w:rPr>
  </w:style>
  <w:style w:type="paragraph" w:customStyle="1" w:styleId="NormalBold">
    <w:name w:val="NormalBold"/>
    <w:basedOn w:val="Normale"/>
    <w:rsid w:val="00F14294"/>
    <w:pPr>
      <w:widowControl w:val="0"/>
      <w:spacing w:before="0" w:after="0"/>
    </w:pPr>
    <w:rPr>
      <w:rFonts w:eastAsia="Times New Roman"/>
      <w:b/>
    </w:rPr>
  </w:style>
  <w:style w:type="paragraph" w:styleId="Pidipagina">
    <w:name w:val="footer"/>
    <w:basedOn w:val="Normale"/>
    <w:uiPriority w:val="99"/>
    <w:rsid w:val="00F14294"/>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F14294"/>
    <w:pPr>
      <w:spacing w:before="0" w:after="0"/>
      <w:ind w:left="720" w:hanging="720"/>
    </w:pPr>
    <w:rPr>
      <w:sz w:val="20"/>
      <w:szCs w:val="20"/>
    </w:rPr>
  </w:style>
  <w:style w:type="paragraph" w:customStyle="1" w:styleId="Text1">
    <w:name w:val="Text 1"/>
    <w:basedOn w:val="Normale"/>
    <w:rsid w:val="00F14294"/>
    <w:pPr>
      <w:ind w:left="850"/>
    </w:pPr>
  </w:style>
  <w:style w:type="paragraph" w:customStyle="1" w:styleId="NormalLeft">
    <w:name w:val="Normal Left"/>
    <w:basedOn w:val="Normale"/>
    <w:rsid w:val="00F14294"/>
  </w:style>
  <w:style w:type="paragraph" w:customStyle="1" w:styleId="Tiret0">
    <w:name w:val="Tiret 0"/>
    <w:basedOn w:val="Normale"/>
    <w:rsid w:val="00F14294"/>
  </w:style>
  <w:style w:type="paragraph" w:customStyle="1" w:styleId="Tiret1">
    <w:name w:val="Tiret 1"/>
    <w:basedOn w:val="Normale"/>
    <w:rsid w:val="00F14294"/>
  </w:style>
  <w:style w:type="paragraph" w:customStyle="1" w:styleId="NumPar1">
    <w:name w:val="NumPar 1"/>
    <w:basedOn w:val="Normale"/>
    <w:rsid w:val="00F14294"/>
  </w:style>
  <w:style w:type="paragraph" w:customStyle="1" w:styleId="NumPar2">
    <w:name w:val="NumPar 2"/>
    <w:basedOn w:val="Normale"/>
    <w:rsid w:val="00F14294"/>
  </w:style>
  <w:style w:type="paragraph" w:customStyle="1" w:styleId="NumPar3">
    <w:name w:val="NumPar 3"/>
    <w:basedOn w:val="Normale"/>
    <w:rsid w:val="00F14294"/>
  </w:style>
  <w:style w:type="paragraph" w:customStyle="1" w:styleId="NumPar4">
    <w:name w:val="NumPar 4"/>
    <w:basedOn w:val="Normale"/>
    <w:rsid w:val="00F14294"/>
  </w:style>
  <w:style w:type="paragraph" w:customStyle="1" w:styleId="ChapterTitle">
    <w:name w:val="ChapterTitle"/>
    <w:basedOn w:val="Normale"/>
    <w:rsid w:val="00F14294"/>
    <w:pPr>
      <w:keepNext/>
      <w:spacing w:after="360"/>
      <w:jc w:val="center"/>
    </w:pPr>
    <w:rPr>
      <w:b/>
      <w:sz w:val="32"/>
    </w:rPr>
  </w:style>
  <w:style w:type="paragraph" w:customStyle="1" w:styleId="SectionTitle">
    <w:name w:val="SectionTitle"/>
    <w:basedOn w:val="Normale"/>
    <w:rsid w:val="00F14294"/>
    <w:pPr>
      <w:keepNext/>
      <w:spacing w:after="360"/>
      <w:jc w:val="center"/>
    </w:pPr>
    <w:rPr>
      <w:b/>
      <w:smallCaps/>
      <w:sz w:val="28"/>
    </w:rPr>
  </w:style>
  <w:style w:type="paragraph" w:customStyle="1" w:styleId="Annexetitre">
    <w:name w:val="Annexe titre"/>
    <w:basedOn w:val="Normale"/>
    <w:rsid w:val="00F14294"/>
    <w:pPr>
      <w:jc w:val="center"/>
    </w:pPr>
    <w:rPr>
      <w:b/>
      <w:u w:val="single"/>
    </w:rPr>
  </w:style>
  <w:style w:type="paragraph" w:customStyle="1" w:styleId="Titrearticle">
    <w:name w:val="Titre article"/>
    <w:basedOn w:val="Normale"/>
    <w:rsid w:val="00F14294"/>
    <w:pPr>
      <w:keepNext/>
      <w:spacing w:before="360"/>
      <w:jc w:val="center"/>
    </w:pPr>
    <w:rPr>
      <w:i/>
    </w:rPr>
  </w:style>
  <w:style w:type="paragraph" w:styleId="Intestazione">
    <w:name w:val="header"/>
    <w:basedOn w:val="Normale"/>
    <w:rsid w:val="00F14294"/>
    <w:pPr>
      <w:tabs>
        <w:tab w:val="center" w:pos="4819"/>
        <w:tab w:val="right" w:pos="9638"/>
      </w:tabs>
      <w:spacing w:before="0" w:after="0"/>
    </w:pPr>
  </w:style>
  <w:style w:type="paragraph" w:customStyle="1" w:styleId="Paragrafoelenco1">
    <w:name w:val="Paragrafo elenco1"/>
    <w:basedOn w:val="Normale"/>
    <w:rsid w:val="00F14294"/>
    <w:pPr>
      <w:ind w:left="720"/>
      <w:contextualSpacing/>
    </w:pPr>
  </w:style>
  <w:style w:type="paragraph" w:customStyle="1" w:styleId="Testofumetto1">
    <w:name w:val="Testo fumetto1"/>
    <w:basedOn w:val="Normale"/>
    <w:rsid w:val="00F14294"/>
    <w:pPr>
      <w:spacing w:before="0" w:after="0"/>
    </w:pPr>
    <w:rPr>
      <w:rFonts w:ascii="Tahoma" w:hAnsi="Tahoma" w:cs="Tahoma"/>
      <w:sz w:val="16"/>
      <w:szCs w:val="16"/>
    </w:rPr>
  </w:style>
  <w:style w:type="paragraph" w:customStyle="1" w:styleId="NormaleWeb1">
    <w:name w:val="Normale (Web)1"/>
    <w:basedOn w:val="Normale"/>
    <w:rsid w:val="00F14294"/>
    <w:pPr>
      <w:spacing w:before="280" w:after="280"/>
    </w:pPr>
    <w:rPr>
      <w:rFonts w:eastAsia="Times New Roman"/>
      <w:szCs w:val="24"/>
      <w:lang w:bidi="ar-SA"/>
    </w:rPr>
  </w:style>
  <w:style w:type="paragraph" w:styleId="Testonotaapidipagina">
    <w:name w:val="footnote text"/>
    <w:basedOn w:val="Normale"/>
    <w:rsid w:val="00F14294"/>
  </w:style>
  <w:style w:type="paragraph" w:customStyle="1" w:styleId="Contenutotabella">
    <w:name w:val="Contenuto tabella"/>
    <w:basedOn w:val="Normale"/>
    <w:rsid w:val="00F14294"/>
  </w:style>
  <w:style w:type="paragraph" w:customStyle="1" w:styleId="Titolotabella">
    <w:name w:val="Titolo tabella"/>
    <w:basedOn w:val="Contenutotabella"/>
    <w:rsid w:val="00F14294"/>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56BC5-CB18-420C-8057-915F85A7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6349</Words>
  <Characters>36194</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42459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Cultura Cultura</cp:lastModifiedBy>
  <cp:revision>2</cp:revision>
  <cp:lastPrinted>2016-07-15T13:50:00Z</cp:lastPrinted>
  <dcterms:created xsi:type="dcterms:W3CDTF">2024-05-09T07:39:00Z</dcterms:created>
  <dcterms:modified xsi:type="dcterms:W3CDTF">2024-05-09T07:39:00Z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